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614A" w14:textId="77777777" w:rsidR="00E90262" w:rsidRDefault="00375210" w:rsidP="00580743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460C32" wp14:editId="764EA444">
                <wp:simplePos x="0" y="0"/>
                <wp:positionH relativeFrom="margin">
                  <wp:posOffset>-620973</wp:posOffset>
                </wp:positionH>
                <wp:positionV relativeFrom="paragraph">
                  <wp:posOffset>252815</wp:posOffset>
                </wp:positionV>
                <wp:extent cx="7204075" cy="7010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4075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5CB77" w14:textId="77777777" w:rsidR="00BB3AA0" w:rsidRPr="008705D2" w:rsidRDefault="00BB3AA0" w:rsidP="00E902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705D2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«Общеобразовательная школа для обучающихся с ограниченными возможностями здоровья №2»</w:t>
                            </w:r>
                          </w:p>
                          <w:p w14:paraId="163B459C" w14:textId="77777777" w:rsidR="00BB3AA0" w:rsidRPr="008A150F" w:rsidRDefault="00BB3AA0" w:rsidP="00E902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60C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8.9pt;margin-top:19.9pt;width:567.25pt;height:55.2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" filled="f" stroked="f">
                <v:textbox>
                  <w:txbxContent>
                    <w:p w14:paraId="0265CB77" w14:textId="77777777" w:rsidR="00BB3AA0" w:rsidRPr="008705D2" w:rsidRDefault="00BB3AA0" w:rsidP="00E902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8705D2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«Общеобразовательная школа для обучающихся с ограниченными возможностями здоровья №2»</w:t>
                      </w:r>
                    </w:p>
                    <w:p w14:paraId="163B459C" w14:textId="77777777" w:rsidR="00BB3AA0" w:rsidRPr="008A150F" w:rsidRDefault="00BB3AA0" w:rsidP="00E9026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64CBE" w14:textId="77777777" w:rsidR="00E90262" w:rsidRDefault="00375210" w:rsidP="00580743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200B732" wp14:editId="3080C19F">
            <wp:simplePos x="0" y="0"/>
            <wp:positionH relativeFrom="margin">
              <wp:posOffset>3668</wp:posOffset>
            </wp:positionH>
            <wp:positionV relativeFrom="paragraph">
              <wp:posOffset>1874293</wp:posOffset>
            </wp:positionV>
            <wp:extent cx="6480175" cy="6480175"/>
            <wp:effectExtent l="0" t="0" r="0" b="0"/>
            <wp:wrapSquare wrapText="bothSides"/>
            <wp:docPr id="5" name="Рисунок 5" descr="http://prokuratura-ra.ru/upload/iblock/995/IMG_2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kuratura-ra.ru/upload/iblock/995/IMG_25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690BD0A" wp14:editId="09B0FF07">
                <wp:simplePos x="0" y="0"/>
                <wp:positionH relativeFrom="margin">
                  <wp:posOffset>-292526</wp:posOffset>
                </wp:positionH>
                <wp:positionV relativeFrom="paragraph">
                  <wp:posOffset>968564</wp:posOffset>
                </wp:positionV>
                <wp:extent cx="6629400" cy="8839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FD0E" w14:textId="77777777" w:rsidR="00BB3AA0" w:rsidRPr="008705D2" w:rsidRDefault="00BB3AA0" w:rsidP="00E902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 w:rsidRPr="008705D2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Программа летнего оздоровительного лагеря «Непоседы»</w:t>
                            </w:r>
                          </w:p>
                          <w:p w14:paraId="52A3BCC1" w14:textId="77777777" w:rsidR="00BB3AA0" w:rsidRDefault="00BB3AA0" w:rsidP="00E902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0BD0A" id="_x0000_s1027" type="#_x0000_t202" style="position:absolute;left:0;text-align:left;margin-left:-23.05pt;margin-top:76.25pt;width:522pt;height:69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" filled="f" stroked="f">
                <v:textbox>
                  <w:txbxContent>
                    <w:p w14:paraId="07A7FD0E" w14:textId="77777777" w:rsidR="00BB3AA0" w:rsidRPr="008705D2" w:rsidRDefault="00BB3AA0" w:rsidP="00E902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 w:rsidRPr="008705D2">
                        <w:rPr>
                          <w:rFonts w:ascii="Times New Roman" w:hAnsi="Times New Roman"/>
                          <w:sz w:val="48"/>
                          <w:szCs w:val="48"/>
                        </w:rPr>
                        <w:t>Программа летнего оздоровительного лагеря «Непоседы»</w:t>
                      </w:r>
                    </w:p>
                    <w:p w14:paraId="52A3BCC1" w14:textId="77777777" w:rsidR="00BB3AA0" w:rsidRDefault="00BB3AA0" w:rsidP="00E90262"/>
                  </w:txbxContent>
                </v:textbox>
                <w10:wrap type="square" anchorx="margin"/>
              </v:shape>
            </w:pict>
          </mc:Fallback>
        </mc:AlternateContent>
      </w:r>
      <w:r w:rsidR="00C54D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347393" wp14:editId="0542CBE9">
                <wp:simplePos x="0" y="0"/>
                <wp:positionH relativeFrom="page">
                  <wp:posOffset>1664524</wp:posOffset>
                </wp:positionH>
                <wp:positionV relativeFrom="paragraph">
                  <wp:posOffset>7853054</wp:posOffset>
                </wp:positionV>
                <wp:extent cx="4840368" cy="1382573"/>
                <wp:effectExtent l="0" t="0" r="0" b="825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0368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412071" w14:textId="77777777" w:rsidR="00BB3AA0" w:rsidRPr="00993B8E" w:rsidRDefault="00BB3AA0" w:rsidP="00E90262">
                            <w:pPr>
                              <w:rPr>
                                <w:rFonts w:ascii="Times New Roman" w:hAnsi="Times New Roman"/>
                                <w:noProof/>
                                <w:color w:val="FF000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318">
                              <w:rPr>
                                <w:rFonts w:ascii="Times New Roman" w:hAnsi="Times New Roman"/>
                                <w:noProof/>
                                <w:color w:val="FF000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«Дорогою  добра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color w:val="FF000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21189619"/>
                          </a:avLst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00206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7393" id="Надпись 1" o:spid="_x0000_s1028" type="#_x0000_t202" style="position:absolute;left:0;text-align:left;margin-left:131.05pt;margin-top:618.35pt;width:381.15pt;height:108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" filled="f" stroked="f">
                <v:textbox>
                  <w:txbxContent>
                    <w:p w14:paraId="36412071" w14:textId="77777777" w:rsidR="00BB3AA0" w:rsidRPr="00993B8E" w:rsidRDefault="00BB3AA0" w:rsidP="00E90262">
                      <w:pPr>
                        <w:rPr>
                          <w:rFonts w:ascii="Times New Roman" w:hAnsi="Times New Roman"/>
                          <w:noProof/>
                          <w:color w:val="FF000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4318">
                        <w:rPr>
                          <w:rFonts w:ascii="Times New Roman" w:hAnsi="Times New Roman"/>
                          <w:noProof/>
                          <w:color w:val="FF000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«Дорогою  добра</w:t>
                      </w:r>
                      <w:r>
                        <w:rPr>
                          <w:rFonts w:ascii="Times New Roman" w:hAnsi="Times New Roman"/>
                          <w:noProof/>
                          <w:color w:val="FF000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0262">
        <w:rPr>
          <w:rFonts w:ascii="Times New Roman" w:hAnsi="Times New Roman"/>
          <w:b/>
          <w:i/>
          <w:sz w:val="32"/>
          <w:szCs w:val="32"/>
        </w:rPr>
        <w:br w:type="page"/>
      </w:r>
      <w:r w:rsidR="00E90262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9566A2" wp14:editId="748F4F82">
                <wp:simplePos x="0" y="0"/>
                <wp:positionH relativeFrom="column">
                  <wp:posOffset>4455795</wp:posOffset>
                </wp:positionH>
                <wp:positionV relativeFrom="paragraph">
                  <wp:posOffset>9484995</wp:posOffset>
                </wp:positionV>
                <wp:extent cx="2332355" cy="45720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C1C8D" w14:textId="77777777" w:rsidR="00BB3AA0" w:rsidRPr="008705D2" w:rsidRDefault="00BB3AA0" w:rsidP="0058074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июнь 2025</w:t>
                            </w:r>
                            <w:r w:rsidRPr="008705D2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г.</w:t>
                            </w:r>
                          </w:p>
                          <w:p w14:paraId="24C04C3A" w14:textId="77777777" w:rsidR="00BB3AA0" w:rsidRDefault="00BB3AA0" w:rsidP="00E902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66A2" id="_x0000_s1029" type="#_x0000_t202" style="position:absolute;left:0;text-align:left;margin-left:350.85pt;margin-top:746.85pt;width:183.6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" filled="f" stroked="f">
                <v:textbox>
                  <w:txbxContent>
                    <w:p w14:paraId="6C5C1C8D" w14:textId="77777777" w:rsidR="00BB3AA0" w:rsidRPr="008705D2" w:rsidRDefault="00BB3AA0" w:rsidP="00580743">
                      <w:pPr>
                        <w:spacing w:after="0" w:line="240" w:lineRule="auto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>июнь 2025</w:t>
                      </w:r>
                      <w:r w:rsidRPr="008705D2">
                        <w:rPr>
                          <w:rFonts w:ascii="Times New Roman" w:hAnsi="Times New Roman"/>
                          <w:sz w:val="48"/>
                          <w:szCs w:val="48"/>
                        </w:rPr>
                        <w:t>г.</w:t>
                      </w:r>
                    </w:p>
                    <w:p w14:paraId="24C04C3A" w14:textId="77777777" w:rsidR="00BB3AA0" w:rsidRDefault="00BB3AA0" w:rsidP="00E90262"/>
                  </w:txbxContent>
                </v:textbox>
                <w10:wrap type="square"/>
              </v:shape>
            </w:pict>
          </mc:Fallback>
        </mc:AlternateContent>
      </w:r>
    </w:p>
    <w:p w14:paraId="334AEE57" w14:textId="77777777" w:rsidR="0022044F" w:rsidRPr="00DD690F" w:rsidRDefault="008F4A07" w:rsidP="00580743">
      <w:pPr>
        <w:spacing w:after="160" w:line="259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38EA1567" wp14:editId="0743EEE8">
            <wp:simplePos x="0" y="0"/>
            <wp:positionH relativeFrom="page">
              <wp:posOffset>264482</wp:posOffset>
            </wp:positionH>
            <wp:positionV relativeFrom="paragraph">
              <wp:posOffset>-168464</wp:posOffset>
            </wp:positionV>
            <wp:extent cx="1610995" cy="1528445"/>
            <wp:effectExtent l="0" t="0" r="0" b="0"/>
            <wp:wrapTight wrapText="bothSides">
              <wp:wrapPolygon edited="0">
                <wp:start x="10472" y="0"/>
                <wp:lineTo x="4853" y="2154"/>
                <wp:lineTo x="1788" y="3769"/>
                <wp:lineTo x="1788" y="5654"/>
                <wp:lineTo x="2810" y="8884"/>
                <wp:lineTo x="0" y="10499"/>
                <wp:lineTo x="0" y="14538"/>
                <wp:lineTo x="3831" y="17499"/>
                <wp:lineTo x="3831" y="18576"/>
                <wp:lineTo x="4853" y="21268"/>
                <wp:lineTo x="5108" y="21268"/>
                <wp:lineTo x="8684" y="21268"/>
                <wp:lineTo x="12771" y="21268"/>
                <wp:lineTo x="18646" y="19114"/>
                <wp:lineTo x="18646" y="17499"/>
                <wp:lineTo x="20689" y="12922"/>
                <wp:lineTo x="19923" y="8615"/>
                <wp:lineTo x="18901" y="7000"/>
                <wp:lineTo x="14304" y="1077"/>
                <wp:lineTo x="13282" y="0"/>
                <wp:lineTo x="10472" y="0"/>
              </wp:wrapPolygon>
            </wp:wrapTight>
            <wp:docPr id="6" name="Рисунок 6" descr="https://ds04.infourok.ru/uploads/ex/06d9/00031418-4ec38423/hello_html_52fcb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6d9/00031418-4ec38423/hello_html_52fcb8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44F" w:rsidRPr="00DD690F">
        <w:rPr>
          <w:rFonts w:ascii="Times New Roman" w:hAnsi="Times New Roman"/>
          <w:b/>
          <w:i/>
          <w:sz w:val="32"/>
          <w:szCs w:val="32"/>
        </w:rPr>
        <w:t>«</w:t>
      </w:r>
      <w:r w:rsidR="003E047D">
        <w:rPr>
          <w:rFonts w:ascii="Times New Roman" w:hAnsi="Times New Roman"/>
          <w:b/>
          <w:i/>
          <w:sz w:val="32"/>
          <w:szCs w:val="32"/>
        </w:rPr>
        <w:t>Дорогою добра</w:t>
      </w:r>
      <w:r w:rsidR="0022044F" w:rsidRPr="00DD690F">
        <w:rPr>
          <w:rFonts w:ascii="Times New Roman" w:hAnsi="Times New Roman"/>
          <w:b/>
          <w:i/>
          <w:sz w:val="32"/>
          <w:szCs w:val="32"/>
        </w:rPr>
        <w:t>»</w:t>
      </w:r>
    </w:p>
    <w:p w14:paraId="5CA646DC" w14:textId="77777777" w:rsidR="0022044F" w:rsidRPr="00726FAC" w:rsidRDefault="0022044F" w:rsidP="005807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26FAC">
        <w:rPr>
          <w:rFonts w:ascii="Times New Roman" w:hAnsi="Times New Roman"/>
          <w:b/>
          <w:sz w:val="32"/>
          <w:szCs w:val="32"/>
        </w:rPr>
        <w:t>Программа</w:t>
      </w:r>
    </w:p>
    <w:p w14:paraId="71F95C28" w14:textId="77777777" w:rsidR="0022044F" w:rsidRDefault="0022044F" w:rsidP="00580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летнего оздоровительного </w:t>
      </w:r>
      <w:r w:rsidRPr="009D2087">
        <w:rPr>
          <w:rFonts w:ascii="Times New Roman" w:hAnsi="Times New Roman"/>
          <w:b/>
          <w:sz w:val="28"/>
          <w:szCs w:val="28"/>
        </w:rPr>
        <w:t>лагеря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C3566A">
        <w:rPr>
          <w:rFonts w:ascii="Times New Roman" w:hAnsi="Times New Roman"/>
          <w:b/>
          <w:sz w:val="28"/>
          <w:szCs w:val="28"/>
        </w:rPr>
        <w:t xml:space="preserve">Непоседы» </w:t>
      </w:r>
      <w:r w:rsidR="00C3566A" w:rsidRPr="009D2087">
        <w:rPr>
          <w:rFonts w:ascii="Times New Roman" w:hAnsi="Times New Roman"/>
          <w:b/>
          <w:sz w:val="28"/>
          <w:szCs w:val="28"/>
        </w:rPr>
        <w:t>на</w:t>
      </w:r>
      <w:r w:rsidRPr="009D2087">
        <w:rPr>
          <w:rFonts w:ascii="Times New Roman" w:hAnsi="Times New Roman"/>
          <w:b/>
          <w:sz w:val="28"/>
          <w:szCs w:val="28"/>
        </w:rPr>
        <w:t xml:space="preserve"> базе   Муниципального образовательного учреждения</w:t>
      </w:r>
    </w:p>
    <w:p w14:paraId="06515C80" w14:textId="77777777" w:rsidR="0022044F" w:rsidRDefault="0022044F" w:rsidP="00580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D22">
        <w:rPr>
          <w:rFonts w:ascii="Times New Roman" w:hAnsi="Times New Roman"/>
          <w:b/>
          <w:sz w:val="28"/>
          <w:szCs w:val="28"/>
        </w:rPr>
        <w:t>«Общеобразовательная школа для обучающихся с ограниченными возможностями здоровья №2»</w:t>
      </w:r>
    </w:p>
    <w:p w14:paraId="7A56589D" w14:textId="77777777" w:rsidR="0022044F" w:rsidRDefault="00C3566A" w:rsidP="00580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(июнь 20</w:t>
      </w:r>
      <w:r w:rsidR="00473058">
        <w:rPr>
          <w:rFonts w:ascii="Times New Roman" w:hAnsi="Times New Roman"/>
          <w:b/>
          <w:sz w:val="28"/>
          <w:szCs w:val="28"/>
        </w:rPr>
        <w:t>2</w:t>
      </w:r>
      <w:r w:rsidR="00002260">
        <w:rPr>
          <w:rFonts w:ascii="Times New Roman" w:hAnsi="Times New Roman"/>
          <w:b/>
          <w:sz w:val="28"/>
          <w:szCs w:val="28"/>
        </w:rPr>
        <w:t>5</w:t>
      </w:r>
      <w:r w:rsidR="0022044F">
        <w:rPr>
          <w:rFonts w:ascii="Times New Roman" w:hAnsi="Times New Roman"/>
          <w:b/>
          <w:sz w:val="28"/>
          <w:szCs w:val="28"/>
        </w:rPr>
        <w:t xml:space="preserve"> года)</w:t>
      </w:r>
    </w:p>
    <w:p w14:paraId="5D926F20" w14:textId="77777777" w:rsidR="00BB3AA0" w:rsidRDefault="00007DA2" w:rsidP="005807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746E4D">
        <w:rPr>
          <w:rFonts w:ascii="Times New Roman" w:hAnsi="Times New Roman"/>
          <w:b/>
          <w:sz w:val="28"/>
          <w:szCs w:val="28"/>
        </w:rPr>
        <w:t>.</w:t>
      </w:r>
      <w:r w:rsidRPr="00375210">
        <w:rPr>
          <w:rFonts w:ascii="Times New Roman" w:hAnsi="Times New Roman"/>
          <w:b/>
          <w:sz w:val="28"/>
          <w:szCs w:val="28"/>
        </w:rPr>
        <w:t xml:space="preserve"> </w:t>
      </w:r>
      <w:r w:rsidR="00BB3AA0">
        <w:rPr>
          <w:rFonts w:ascii="Times New Roman" w:hAnsi="Times New Roman"/>
          <w:b/>
          <w:sz w:val="28"/>
          <w:szCs w:val="28"/>
        </w:rPr>
        <w:t>Введение</w:t>
      </w:r>
    </w:p>
    <w:p w14:paraId="55BE14A3" w14:textId="77777777" w:rsidR="00BB3AA0" w:rsidRDefault="00BB3AA0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AA0">
        <w:rPr>
          <w:rFonts w:ascii="Times New Roman" w:hAnsi="Times New Roman"/>
          <w:sz w:val="28"/>
          <w:szCs w:val="28"/>
        </w:rPr>
        <w:t>1. Программа воспитательной работы летнего –оздоровительного лагеря «</w:t>
      </w:r>
      <w:r>
        <w:rPr>
          <w:rFonts w:ascii="Times New Roman" w:hAnsi="Times New Roman"/>
          <w:sz w:val="28"/>
          <w:szCs w:val="28"/>
        </w:rPr>
        <w:t>Непоседы» дневного пребывания на базе М</w:t>
      </w:r>
      <w:r w:rsidRPr="00BB3AA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«Общеобразовательная школа для обучающихся с ОВЗ № 2»</w:t>
      </w:r>
      <w:r w:rsidRPr="00BB3AA0">
        <w:rPr>
          <w:rFonts w:ascii="Times New Roman" w:hAnsi="Times New Roman"/>
          <w:sz w:val="28"/>
          <w:szCs w:val="28"/>
        </w:rPr>
        <w:t xml:space="preserve"> (далее - Программа) разработана в соответствии с Федеральным законом от 28.12.2024 №543-ФЗ1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</w:t>
      </w:r>
      <w:r>
        <w:rPr>
          <w:rFonts w:ascii="Times New Roman" w:hAnsi="Times New Roman"/>
          <w:sz w:val="28"/>
          <w:szCs w:val="28"/>
        </w:rPr>
        <w:t>ой Федерации №209 от 17.03.2025</w:t>
      </w:r>
      <w:r w:rsidRPr="00BB3AA0">
        <w:rPr>
          <w:rFonts w:ascii="Times New Roman" w:hAnsi="Times New Roman"/>
          <w:sz w:val="28"/>
          <w:szCs w:val="28"/>
        </w:rPr>
        <w:t xml:space="preserve">. </w:t>
      </w:r>
    </w:p>
    <w:p w14:paraId="782A8E46" w14:textId="77777777" w:rsidR="00BB3AA0" w:rsidRDefault="00BB3AA0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AA0">
        <w:rPr>
          <w:rFonts w:ascii="Times New Roman" w:hAnsi="Times New Roman"/>
          <w:sz w:val="28"/>
          <w:szCs w:val="28"/>
        </w:rPr>
        <w:t xml:space="preserve">2. Данная Программа обеспечивает единство воспитательного пространства, ценностно-целевого содержания воспитания и воспитательной деятельности в организациях отдыха детей и их оздоровления. </w:t>
      </w:r>
    </w:p>
    <w:p w14:paraId="13A10433" w14:textId="77777777" w:rsidR="00BB3AA0" w:rsidRDefault="00BB3AA0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AA0">
        <w:rPr>
          <w:rFonts w:ascii="Times New Roman" w:hAnsi="Times New Roman"/>
          <w:sz w:val="28"/>
          <w:szCs w:val="28"/>
        </w:rPr>
        <w:t>3. 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>
        <w:rPr>
          <w:rFonts w:ascii="Times New Roman" w:hAnsi="Times New Roman"/>
          <w:sz w:val="28"/>
          <w:szCs w:val="28"/>
        </w:rPr>
        <w:t>олений, единство народов России</w:t>
      </w:r>
      <w:r w:rsidRPr="00BB3AA0">
        <w:rPr>
          <w:rFonts w:ascii="Times New Roman" w:hAnsi="Times New Roman"/>
          <w:sz w:val="28"/>
          <w:szCs w:val="28"/>
        </w:rPr>
        <w:t xml:space="preserve">. </w:t>
      </w:r>
    </w:p>
    <w:p w14:paraId="232ADA3E" w14:textId="77777777" w:rsidR="00BB3AA0" w:rsidRDefault="00BB3AA0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AA0">
        <w:rPr>
          <w:rFonts w:ascii="Times New Roman" w:hAnsi="Times New Roman"/>
          <w:sz w:val="28"/>
          <w:szCs w:val="28"/>
        </w:rPr>
        <w:t>4. 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</w:t>
      </w:r>
      <w:r>
        <w:rPr>
          <w:rFonts w:ascii="Times New Roman" w:hAnsi="Times New Roman"/>
          <w:sz w:val="28"/>
          <w:szCs w:val="28"/>
        </w:rPr>
        <w:t xml:space="preserve">жительного отношения к труду. </w:t>
      </w:r>
    </w:p>
    <w:p w14:paraId="3E033B77" w14:textId="77777777" w:rsidR="000C7248" w:rsidRDefault="00BB3AA0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AA0">
        <w:rPr>
          <w:rFonts w:ascii="Times New Roman" w:hAnsi="Times New Roman"/>
          <w:sz w:val="28"/>
          <w:szCs w:val="28"/>
        </w:rPr>
        <w:t xml:space="preserve">5. 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 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</w:t>
      </w:r>
      <w:r>
        <w:rPr>
          <w:rFonts w:ascii="Times New Roman" w:hAnsi="Times New Roman"/>
          <w:sz w:val="28"/>
          <w:szCs w:val="28"/>
        </w:rPr>
        <w:t>волонтёров</w:t>
      </w:r>
      <w:r w:rsidRPr="00BB3AA0">
        <w:rPr>
          <w:rFonts w:ascii="Times New Roman" w:hAnsi="Times New Roman"/>
          <w:sz w:val="28"/>
          <w:szCs w:val="28"/>
        </w:rPr>
        <w:t xml:space="preserve"> и педагогических работников в условиях временного детского коллектива или временных детских групп, развитию их субъектной позиции. Аксиологический </w:t>
      </w:r>
      <w:r w:rsidRPr="00BB3AA0">
        <w:rPr>
          <w:rFonts w:ascii="Times New Roman" w:hAnsi="Times New Roman"/>
          <w:sz w:val="28"/>
          <w:szCs w:val="28"/>
        </w:rPr>
        <w:lastRenderedPageBreak/>
        <w:t xml:space="preserve">подход подразумевает систему педагогических техник и методов, которые способствуют развитию у </w:t>
      </w:r>
      <w:r w:rsidR="000C7248">
        <w:rPr>
          <w:rFonts w:ascii="Times New Roman" w:hAnsi="Times New Roman"/>
          <w:sz w:val="28"/>
          <w:szCs w:val="28"/>
        </w:rPr>
        <w:t>воспитанников</w:t>
      </w:r>
      <w:r w:rsidRPr="00BB3AA0">
        <w:rPr>
          <w:rFonts w:ascii="Times New Roman" w:hAnsi="Times New Roman"/>
          <w:sz w:val="28"/>
          <w:szCs w:val="28"/>
        </w:rPr>
        <w:t xml:space="preserve">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</w:t>
      </w:r>
    </w:p>
    <w:p w14:paraId="1D0D0DE3" w14:textId="77777777" w:rsidR="000C7248" w:rsidRDefault="00BB3AA0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AA0">
        <w:rPr>
          <w:rFonts w:ascii="Times New Roman" w:hAnsi="Times New Roman"/>
          <w:sz w:val="28"/>
          <w:szCs w:val="28"/>
        </w:rPr>
        <w:t xml:space="preserve">6. Принципы реализации Программы: </w:t>
      </w:r>
    </w:p>
    <w:p w14:paraId="18DA8626" w14:textId="77777777" w:rsidR="000C7248" w:rsidRDefault="00BB3AA0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AA0">
        <w:rPr>
          <w:rFonts w:ascii="Times New Roman" w:hAnsi="Times New Roman"/>
          <w:sz w:val="28"/>
          <w:szCs w:val="28"/>
        </w:rPr>
        <w:t xml:space="preserve">- принцип единого целевого начала воспитательной деятельности; </w:t>
      </w:r>
    </w:p>
    <w:p w14:paraId="12591AA0" w14:textId="77777777" w:rsidR="000C7248" w:rsidRDefault="00BB3AA0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AA0">
        <w:rPr>
          <w:rFonts w:ascii="Times New Roman" w:hAnsi="Times New Roman"/>
          <w:sz w:val="28"/>
          <w:szCs w:val="28"/>
        </w:rPr>
        <w:t xml:space="preserve">- принцип системности, непрерывности и преемственности воспитательной деятельности; </w:t>
      </w:r>
    </w:p>
    <w:p w14:paraId="7F5F3627" w14:textId="77777777" w:rsidR="000C7248" w:rsidRDefault="00BB3AA0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AA0">
        <w:rPr>
          <w:rFonts w:ascii="Times New Roman" w:hAnsi="Times New Roman"/>
          <w:sz w:val="28"/>
          <w:szCs w:val="28"/>
        </w:rPr>
        <w:t xml:space="preserve">- принцип единства концептуальных подходов, методов и форм воспитательной деятельности; </w:t>
      </w:r>
    </w:p>
    <w:p w14:paraId="02AD61B2" w14:textId="77777777" w:rsidR="000C7248" w:rsidRDefault="00BB3AA0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AA0">
        <w:rPr>
          <w:rFonts w:ascii="Times New Roman" w:hAnsi="Times New Roman"/>
          <w:sz w:val="28"/>
          <w:szCs w:val="28"/>
        </w:rPr>
        <w:t xml:space="preserve">- принцип учета возрастных и индивидуальных особенностей воспитанников и их групп; </w:t>
      </w:r>
    </w:p>
    <w:p w14:paraId="50898FF4" w14:textId="77777777" w:rsidR="000C7248" w:rsidRDefault="00BB3AA0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AA0">
        <w:rPr>
          <w:rFonts w:ascii="Times New Roman" w:hAnsi="Times New Roman"/>
          <w:sz w:val="28"/>
          <w:szCs w:val="28"/>
        </w:rPr>
        <w:t xml:space="preserve">- принцип приоритета конструктивных интересов и потребностей детей; </w:t>
      </w:r>
    </w:p>
    <w:p w14:paraId="48645683" w14:textId="77777777" w:rsidR="00BB3AA0" w:rsidRPr="00BB3AA0" w:rsidRDefault="00BB3AA0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3AA0">
        <w:rPr>
          <w:rFonts w:ascii="Times New Roman" w:hAnsi="Times New Roman"/>
          <w:sz w:val="28"/>
          <w:szCs w:val="28"/>
        </w:rPr>
        <w:t>- принцип реальности и измеримости итогов воспитательной деятельности</w:t>
      </w:r>
      <w:r w:rsidR="000C7248">
        <w:rPr>
          <w:rFonts w:ascii="Times New Roman" w:hAnsi="Times New Roman"/>
          <w:sz w:val="28"/>
          <w:szCs w:val="28"/>
        </w:rPr>
        <w:t>.</w:t>
      </w:r>
    </w:p>
    <w:p w14:paraId="4C57CC63" w14:textId="77777777" w:rsidR="00BB3AA0" w:rsidRDefault="00007DA2" w:rsidP="00580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46E4D">
        <w:rPr>
          <w:rFonts w:ascii="Times New Roman" w:hAnsi="Times New Roman"/>
          <w:b/>
          <w:sz w:val="28"/>
          <w:szCs w:val="28"/>
          <w:lang w:val="en-US"/>
        </w:rPr>
        <w:t>II</w:t>
      </w:r>
      <w:r w:rsidR="00746E4D">
        <w:rPr>
          <w:rFonts w:ascii="Times New Roman" w:hAnsi="Times New Roman"/>
          <w:b/>
          <w:sz w:val="28"/>
          <w:szCs w:val="28"/>
        </w:rPr>
        <w:t>. Целевой раздел Программы</w:t>
      </w:r>
    </w:p>
    <w:p w14:paraId="5F48C1E9" w14:textId="77777777" w:rsidR="00746E4D" w:rsidRDefault="00746E4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6E4D">
        <w:rPr>
          <w:rFonts w:ascii="Times New Roman" w:hAnsi="Times New Roman"/>
          <w:sz w:val="28"/>
          <w:szCs w:val="28"/>
        </w:rPr>
        <w:t xml:space="preserve">7. Целью Программы является актуализация, формирование и внедрение единых подходов к воспитанию и развитию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746E4D">
        <w:rPr>
          <w:rFonts w:ascii="Times New Roman" w:hAnsi="Times New Roman"/>
          <w:sz w:val="28"/>
          <w:szCs w:val="28"/>
        </w:rPr>
        <w:t xml:space="preserve">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</w:t>
      </w:r>
    </w:p>
    <w:p w14:paraId="05440095" w14:textId="77777777" w:rsidR="00746E4D" w:rsidRDefault="00746E4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6E4D">
        <w:rPr>
          <w:rFonts w:ascii="Times New Roman" w:hAnsi="Times New Roman"/>
          <w:sz w:val="28"/>
          <w:szCs w:val="28"/>
        </w:rPr>
        <w:t xml:space="preserve">8. Задачами Программы являются: </w:t>
      </w:r>
    </w:p>
    <w:p w14:paraId="1CD70E0D" w14:textId="77777777" w:rsidR="00746E4D" w:rsidRDefault="00746E4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6E4D">
        <w:rPr>
          <w:rFonts w:ascii="Times New Roman" w:hAnsi="Times New Roman"/>
          <w:sz w:val="28"/>
          <w:szCs w:val="28"/>
        </w:rPr>
        <w:t>- 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0142CBDD" w14:textId="77777777" w:rsidR="00746E4D" w:rsidRDefault="00746E4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6E4D">
        <w:rPr>
          <w:rFonts w:ascii="Times New Roman" w:hAnsi="Times New Roman"/>
          <w:sz w:val="28"/>
          <w:szCs w:val="28"/>
        </w:rPr>
        <w:t xml:space="preserve">- 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субъектности детей в условиях временного детского коллектива; </w:t>
      </w:r>
    </w:p>
    <w:p w14:paraId="7A93872B" w14:textId="77777777" w:rsidR="00746E4D" w:rsidRDefault="00746E4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6E4D">
        <w:rPr>
          <w:rFonts w:ascii="Times New Roman" w:hAnsi="Times New Roman"/>
          <w:sz w:val="28"/>
          <w:szCs w:val="28"/>
        </w:rPr>
        <w:t xml:space="preserve">-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 </w:t>
      </w:r>
    </w:p>
    <w:p w14:paraId="08B56B12" w14:textId="77777777" w:rsidR="005556A3" w:rsidRDefault="00746E4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6E4D">
        <w:rPr>
          <w:rFonts w:ascii="Times New Roman" w:hAnsi="Times New Roman"/>
          <w:sz w:val="28"/>
          <w:szCs w:val="28"/>
        </w:rPr>
        <w:t>9. При реализации цели Программы учитываются возрастные особенности участников смен</w:t>
      </w:r>
      <w:r>
        <w:rPr>
          <w:rFonts w:ascii="Times New Roman" w:hAnsi="Times New Roman"/>
          <w:sz w:val="28"/>
          <w:szCs w:val="28"/>
        </w:rPr>
        <w:t>ы</w:t>
      </w:r>
      <w:r w:rsidRPr="00746E4D">
        <w:rPr>
          <w:rFonts w:ascii="Times New Roman" w:hAnsi="Times New Roman"/>
          <w:sz w:val="28"/>
          <w:szCs w:val="28"/>
        </w:rPr>
        <w:t xml:space="preserve"> летнего оздоровительного лагеря «</w:t>
      </w:r>
      <w:r>
        <w:rPr>
          <w:rFonts w:ascii="Times New Roman" w:hAnsi="Times New Roman"/>
          <w:sz w:val="28"/>
          <w:szCs w:val="28"/>
        </w:rPr>
        <w:t>Непоседы</w:t>
      </w:r>
      <w:r w:rsidRPr="00746E4D">
        <w:rPr>
          <w:rFonts w:ascii="Times New Roman" w:hAnsi="Times New Roman"/>
          <w:sz w:val="28"/>
          <w:szCs w:val="28"/>
        </w:rPr>
        <w:t xml:space="preserve">» с дневным пребыванием на базе </w:t>
      </w:r>
      <w:r>
        <w:rPr>
          <w:rFonts w:ascii="Times New Roman" w:hAnsi="Times New Roman"/>
          <w:sz w:val="28"/>
          <w:szCs w:val="28"/>
        </w:rPr>
        <w:t>М</w:t>
      </w:r>
      <w:r w:rsidRPr="00BB3AA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«Общеобразовательная школа для обучающихся с ОВЗ № 2»</w:t>
      </w:r>
      <w:r w:rsidRPr="00746E4D">
        <w:rPr>
          <w:rFonts w:ascii="Times New Roman" w:hAnsi="Times New Roman"/>
          <w:sz w:val="28"/>
          <w:szCs w:val="28"/>
        </w:rPr>
        <w:t xml:space="preserve"> (далее - Программа) разработана в соответствии </w:t>
      </w:r>
      <w:r>
        <w:rPr>
          <w:rFonts w:ascii="Times New Roman" w:hAnsi="Times New Roman"/>
          <w:sz w:val="28"/>
          <w:szCs w:val="28"/>
        </w:rPr>
        <w:t>8</w:t>
      </w:r>
      <w:r w:rsidRPr="00746E4D">
        <w:rPr>
          <w:rFonts w:ascii="Times New Roman" w:hAnsi="Times New Roman"/>
          <w:sz w:val="28"/>
          <w:szCs w:val="28"/>
        </w:rPr>
        <w:t xml:space="preserve"> — 1</w:t>
      </w:r>
      <w:r>
        <w:rPr>
          <w:rFonts w:ascii="Times New Roman" w:hAnsi="Times New Roman"/>
          <w:sz w:val="28"/>
          <w:szCs w:val="28"/>
        </w:rPr>
        <w:t>8</w:t>
      </w:r>
      <w:r w:rsidRPr="00746E4D">
        <w:rPr>
          <w:rFonts w:ascii="Times New Roman" w:hAnsi="Times New Roman"/>
          <w:sz w:val="28"/>
          <w:szCs w:val="28"/>
        </w:rPr>
        <w:t xml:space="preserve"> лет — дети </w:t>
      </w:r>
      <w:r>
        <w:rPr>
          <w:rFonts w:ascii="Times New Roman" w:hAnsi="Times New Roman"/>
          <w:sz w:val="28"/>
          <w:szCs w:val="28"/>
        </w:rPr>
        <w:t>с ограниченными возможностями здоровья, имеющие у</w:t>
      </w:r>
      <w:r w:rsidR="005556A3">
        <w:rPr>
          <w:rFonts w:ascii="Times New Roman" w:hAnsi="Times New Roman"/>
          <w:sz w:val="28"/>
          <w:szCs w:val="28"/>
        </w:rPr>
        <w:t>мственную отсталость</w:t>
      </w:r>
      <w:r w:rsidRPr="00746E4D">
        <w:rPr>
          <w:rFonts w:ascii="Times New Roman" w:hAnsi="Times New Roman"/>
          <w:sz w:val="28"/>
          <w:szCs w:val="28"/>
        </w:rPr>
        <w:t xml:space="preserve">; </w:t>
      </w:r>
    </w:p>
    <w:p w14:paraId="32D94684" w14:textId="77777777" w:rsidR="005556A3" w:rsidRDefault="00746E4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6E4D">
        <w:rPr>
          <w:rFonts w:ascii="Times New Roman" w:hAnsi="Times New Roman"/>
          <w:sz w:val="28"/>
          <w:szCs w:val="28"/>
        </w:rPr>
        <w:lastRenderedPageBreak/>
        <w:t xml:space="preserve">10. Конкретизация цели воспитательной работы применительно к возрастным </w:t>
      </w:r>
      <w:r w:rsidR="005556A3">
        <w:rPr>
          <w:rFonts w:ascii="Times New Roman" w:hAnsi="Times New Roman"/>
          <w:sz w:val="28"/>
          <w:szCs w:val="28"/>
        </w:rPr>
        <w:t xml:space="preserve">и индивидуальным </w:t>
      </w:r>
      <w:r w:rsidRPr="00746E4D">
        <w:rPr>
          <w:rFonts w:ascii="Times New Roman" w:hAnsi="Times New Roman"/>
          <w:sz w:val="28"/>
          <w:szCs w:val="28"/>
        </w:rPr>
        <w:t xml:space="preserve">особенностям детей позволяет выделить в ней следующие целевые </w:t>
      </w:r>
      <w:r w:rsidR="005556A3" w:rsidRPr="00746E4D">
        <w:rPr>
          <w:rFonts w:ascii="Times New Roman" w:hAnsi="Times New Roman"/>
          <w:sz w:val="28"/>
          <w:szCs w:val="28"/>
        </w:rPr>
        <w:t>приоритеты.</w:t>
      </w:r>
      <w:r w:rsidRPr="00746E4D">
        <w:rPr>
          <w:rFonts w:ascii="Times New Roman" w:hAnsi="Times New Roman"/>
          <w:sz w:val="28"/>
          <w:szCs w:val="28"/>
        </w:rPr>
        <w:t xml:space="preserve"> </w:t>
      </w:r>
    </w:p>
    <w:p w14:paraId="5472F98A" w14:textId="77777777" w:rsidR="005556A3" w:rsidRDefault="00746E4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6E4D">
        <w:rPr>
          <w:rFonts w:ascii="Times New Roman" w:hAnsi="Times New Roman"/>
          <w:sz w:val="28"/>
          <w:szCs w:val="28"/>
        </w:rPr>
        <w:t xml:space="preserve">10.1. В воспитании детей </w:t>
      </w:r>
      <w:r w:rsidR="005556A3">
        <w:rPr>
          <w:rFonts w:ascii="Times New Roman" w:hAnsi="Times New Roman"/>
          <w:sz w:val="28"/>
          <w:szCs w:val="28"/>
        </w:rPr>
        <w:t>с ОВЗ</w:t>
      </w:r>
      <w:r w:rsidRPr="00746E4D">
        <w:rPr>
          <w:rFonts w:ascii="Times New Roman" w:hAnsi="Times New Roman"/>
          <w:sz w:val="28"/>
          <w:szCs w:val="28"/>
        </w:rPr>
        <w:t xml:space="preserve">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 </w:t>
      </w:r>
    </w:p>
    <w:p w14:paraId="59DBF6D4" w14:textId="77777777" w:rsidR="0022044F" w:rsidRDefault="00746E4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6E4D">
        <w:rPr>
          <w:rFonts w:ascii="Times New Roman" w:hAnsi="Times New Roman"/>
          <w:sz w:val="28"/>
          <w:szCs w:val="28"/>
        </w:rPr>
        <w:t>11. 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летнего-оздоровительного лагеря «</w:t>
      </w:r>
      <w:r w:rsidR="005556A3">
        <w:rPr>
          <w:rFonts w:ascii="Times New Roman" w:hAnsi="Times New Roman"/>
          <w:sz w:val="28"/>
          <w:szCs w:val="28"/>
        </w:rPr>
        <w:t>Непоседы</w:t>
      </w:r>
      <w:r w:rsidRPr="00746E4D">
        <w:rPr>
          <w:rFonts w:ascii="Times New Roman" w:hAnsi="Times New Roman"/>
          <w:sz w:val="28"/>
          <w:szCs w:val="28"/>
        </w:rPr>
        <w:t xml:space="preserve">» дневного пребывания на базе </w:t>
      </w:r>
      <w:r w:rsidR="005556A3">
        <w:rPr>
          <w:rFonts w:ascii="Times New Roman" w:hAnsi="Times New Roman"/>
          <w:sz w:val="28"/>
          <w:szCs w:val="28"/>
        </w:rPr>
        <w:t>М</w:t>
      </w:r>
      <w:r w:rsidR="005556A3" w:rsidRPr="00BB3AA0">
        <w:rPr>
          <w:rFonts w:ascii="Times New Roman" w:hAnsi="Times New Roman"/>
          <w:sz w:val="28"/>
          <w:szCs w:val="28"/>
        </w:rPr>
        <w:t xml:space="preserve">ОУ </w:t>
      </w:r>
      <w:r w:rsidR="005556A3">
        <w:rPr>
          <w:rFonts w:ascii="Times New Roman" w:hAnsi="Times New Roman"/>
          <w:sz w:val="28"/>
          <w:szCs w:val="28"/>
        </w:rPr>
        <w:t>«Общеобразовательная школа для обучающихся с ОВЗ № 2» города Вологда</w:t>
      </w:r>
    </w:p>
    <w:p w14:paraId="6698F8BB" w14:textId="77777777" w:rsidR="00D964A5" w:rsidRDefault="00D964A5" w:rsidP="00580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64A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964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Содержательный раздел Программы</w:t>
      </w:r>
    </w:p>
    <w:p w14:paraId="158B1659" w14:textId="77777777" w:rsidR="00523FA4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>12. В основу каждого направления воспитательной работы в летнем – оздоровительном лагере «</w:t>
      </w:r>
      <w:r w:rsidR="005A4379">
        <w:rPr>
          <w:rFonts w:ascii="Times New Roman" w:hAnsi="Times New Roman"/>
          <w:sz w:val="28"/>
          <w:szCs w:val="28"/>
        </w:rPr>
        <w:t>Непоседы</w:t>
      </w:r>
      <w:r w:rsidRPr="00D964A5">
        <w:rPr>
          <w:rFonts w:ascii="Times New Roman" w:hAnsi="Times New Roman"/>
          <w:sz w:val="28"/>
          <w:szCs w:val="28"/>
        </w:rPr>
        <w:t>» заложены базовые ценности, которые способствуют всестороннему развитию личности и успешной социализации в современных условиях. Основные направления воспитательной работы летнего</w:t>
      </w:r>
      <w:r w:rsidR="005A4379">
        <w:rPr>
          <w:rFonts w:ascii="Times New Roman" w:hAnsi="Times New Roman"/>
          <w:sz w:val="28"/>
          <w:szCs w:val="28"/>
        </w:rPr>
        <w:t xml:space="preserve"> </w:t>
      </w:r>
      <w:r w:rsidRPr="00D964A5">
        <w:rPr>
          <w:rFonts w:ascii="Times New Roman" w:hAnsi="Times New Roman"/>
          <w:sz w:val="28"/>
          <w:szCs w:val="28"/>
        </w:rPr>
        <w:t>оздоровительного лагеря «</w:t>
      </w:r>
      <w:r w:rsidR="005A4379">
        <w:rPr>
          <w:rFonts w:ascii="Times New Roman" w:hAnsi="Times New Roman"/>
          <w:sz w:val="28"/>
          <w:szCs w:val="28"/>
        </w:rPr>
        <w:t>Непоседы</w:t>
      </w:r>
      <w:r w:rsidRPr="00D964A5">
        <w:rPr>
          <w:rFonts w:ascii="Times New Roman" w:hAnsi="Times New Roman"/>
          <w:sz w:val="28"/>
          <w:szCs w:val="28"/>
        </w:rPr>
        <w:t xml:space="preserve">» включают в себя: </w:t>
      </w:r>
    </w:p>
    <w:p w14:paraId="13E503D7" w14:textId="77777777" w:rsidR="00523FA4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FA4">
        <w:rPr>
          <w:rFonts w:ascii="Times New Roman" w:hAnsi="Times New Roman"/>
          <w:i/>
          <w:sz w:val="28"/>
          <w:szCs w:val="28"/>
        </w:rPr>
        <w:t>гражданское воспитание</w:t>
      </w:r>
      <w:r w:rsidRPr="00D964A5">
        <w:rPr>
          <w:rFonts w:ascii="Times New Roman" w:hAnsi="Times New Roman"/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</w:t>
      </w:r>
      <w:r w:rsidR="005A4379">
        <w:rPr>
          <w:rFonts w:ascii="Times New Roman" w:hAnsi="Times New Roman"/>
          <w:sz w:val="28"/>
          <w:szCs w:val="28"/>
        </w:rPr>
        <w:t>,</w:t>
      </w:r>
      <w:r w:rsidRPr="00D964A5">
        <w:rPr>
          <w:rFonts w:ascii="Times New Roman" w:hAnsi="Times New Roman"/>
          <w:sz w:val="28"/>
          <w:szCs w:val="28"/>
        </w:rPr>
        <w:t xml:space="preserve"> </w:t>
      </w:r>
      <w:r w:rsidR="00523FA4">
        <w:rPr>
          <w:rFonts w:ascii="Times New Roman" w:hAnsi="Times New Roman"/>
          <w:sz w:val="28"/>
          <w:szCs w:val="28"/>
        </w:rPr>
        <w:t>понимание</w:t>
      </w:r>
      <w:r w:rsidRPr="00D964A5">
        <w:rPr>
          <w:rFonts w:ascii="Times New Roman" w:hAnsi="Times New Roman"/>
          <w:sz w:val="28"/>
          <w:szCs w:val="28"/>
        </w:rPr>
        <w:t xml:space="preserve"> и уважение прав, свобод и обязанностей гражданина Российской Федерации; </w:t>
      </w:r>
    </w:p>
    <w:p w14:paraId="53D108B9" w14:textId="77777777" w:rsidR="00523FA4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FA4">
        <w:rPr>
          <w:rFonts w:ascii="Times New Roman" w:hAnsi="Times New Roman"/>
          <w:i/>
          <w:sz w:val="28"/>
          <w:szCs w:val="28"/>
        </w:rPr>
        <w:t>патриотическое воспитание</w:t>
      </w:r>
      <w:r w:rsidRPr="00D964A5">
        <w:rPr>
          <w:rFonts w:ascii="Times New Roman" w:hAnsi="Times New Roman"/>
          <w:sz w:val="28"/>
          <w:szCs w:val="28"/>
        </w:rPr>
        <w:t xml:space="preserve">: воспитание любви к своему народу и уважения к другим народам России, формирование общероссийской культурной идентичности; </w:t>
      </w:r>
    </w:p>
    <w:p w14:paraId="15489533" w14:textId="70C1F4B7" w:rsidR="00523FA4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FA4">
        <w:rPr>
          <w:rFonts w:ascii="Times New Roman" w:hAnsi="Times New Roman"/>
          <w:i/>
          <w:sz w:val="28"/>
          <w:szCs w:val="28"/>
        </w:rPr>
        <w:t>духовно-нравственное воспитание</w:t>
      </w:r>
      <w:r w:rsidRPr="00D964A5">
        <w:rPr>
          <w:rFonts w:ascii="Times New Roman" w:hAnsi="Times New Roman"/>
          <w:sz w:val="28"/>
          <w:szCs w:val="28"/>
        </w:rPr>
        <w:t>: воспитание детей на основе духовно</w:t>
      </w:r>
      <w:r w:rsidR="00580743">
        <w:rPr>
          <w:rFonts w:ascii="Times New Roman" w:hAnsi="Times New Roman"/>
          <w:sz w:val="28"/>
          <w:szCs w:val="28"/>
        </w:rPr>
        <w:t>-</w:t>
      </w:r>
      <w:r w:rsidRPr="00D964A5">
        <w:rPr>
          <w:rFonts w:ascii="Times New Roman" w:hAnsi="Times New Roman"/>
          <w:sz w:val="28"/>
          <w:szCs w:val="28"/>
        </w:rPr>
        <w:t xml:space="preserve">нравственной культуры народов России, формирование традиционных российских семейных ценностей; </w:t>
      </w:r>
    </w:p>
    <w:p w14:paraId="1C907FE6" w14:textId="77777777" w:rsidR="00523FA4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FA4">
        <w:rPr>
          <w:rFonts w:ascii="Times New Roman" w:hAnsi="Times New Roman"/>
          <w:i/>
          <w:sz w:val="28"/>
          <w:szCs w:val="28"/>
        </w:rPr>
        <w:t>эстетическое воспитание</w:t>
      </w:r>
      <w:r w:rsidRPr="00D964A5">
        <w:rPr>
          <w:rFonts w:ascii="Times New Roman" w:hAnsi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6E876122" w14:textId="77777777" w:rsidR="00523FA4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FA4">
        <w:rPr>
          <w:rFonts w:ascii="Times New Roman" w:hAnsi="Times New Roman"/>
          <w:i/>
          <w:sz w:val="28"/>
          <w:szCs w:val="28"/>
        </w:rPr>
        <w:t>трудовое воспитание</w:t>
      </w:r>
      <w:r w:rsidRPr="00D964A5">
        <w:rPr>
          <w:rFonts w:ascii="Times New Roman" w:hAnsi="Times New Roman"/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</w:t>
      </w:r>
      <w:r w:rsidR="00523FA4">
        <w:rPr>
          <w:rFonts w:ascii="Times New Roman" w:hAnsi="Times New Roman"/>
          <w:sz w:val="28"/>
          <w:szCs w:val="28"/>
        </w:rPr>
        <w:t>ном труде в российском обществе</w:t>
      </w:r>
      <w:r w:rsidRPr="00D964A5">
        <w:rPr>
          <w:rFonts w:ascii="Times New Roman" w:hAnsi="Times New Roman"/>
          <w:sz w:val="28"/>
          <w:szCs w:val="28"/>
        </w:rPr>
        <w:t xml:space="preserve">; </w:t>
      </w:r>
    </w:p>
    <w:p w14:paraId="5AA65999" w14:textId="77777777" w:rsidR="00523FA4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FA4">
        <w:rPr>
          <w:rFonts w:ascii="Times New Roman" w:hAnsi="Times New Roman"/>
          <w:i/>
          <w:sz w:val="28"/>
          <w:szCs w:val="28"/>
        </w:rPr>
        <w:t>физическое воспитание</w:t>
      </w:r>
      <w:r w:rsidRPr="00D964A5">
        <w:rPr>
          <w:rFonts w:ascii="Times New Roman" w:hAnsi="Times New Roman"/>
          <w:sz w:val="28"/>
          <w:szCs w:val="28"/>
        </w:rPr>
        <w:t xml:space="preserve">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</w:t>
      </w:r>
      <w:r w:rsidRPr="00D964A5">
        <w:rPr>
          <w:rFonts w:ascii="Times New Roman" w:hAnsi="Times New Roman"/>
          <w:sz w:val="28"/>
          <w:szCs w:val="28"/>
        </w:rPr>
        <w:lastRenderedPageBreak/>
        <w:t xml:space="preserve">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14:paraId="3AC8335A" w14:textId="77777777" w:rsidR="00523FA4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FA4">
        <w:rPr>
          <w:rFonts w:ascii="Times New Roman" w:hAnsi="Times New Roman"/>
          <w:i/>
          <w:sz w:val="28"/>
          <w:szCs w:val="28"/>
        </w:rPr>
        <w:t>экологическое воспитание</w:t>
      </w:r>
      <w:r w:rsidRPr="00D964A5">
        <w:rPr>
          <w:rFonts w:ascii="Times New Roman" w:hAnsi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2D66C555" w14:textId="77777777" w:rsidR="00523FA4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FA4">
        <w:rPr>
          <w:rFonts w:ascii="Times New Roman" w:hAnsi="Times New Roman"/>
          <w:i/>
          <w:sz w:val="28"/>
          <w:szCs w:val="28"/>
        </w:rPr>
        <w:t>познавательное направление воспитания</w:t>
      </w:r>
      <w:r w:rsidRPr="00D964A5">
        <w:rPr>
          <w:rFonts w:ascii="Times New Roman" w:hAnsi="Times New Roman"/>
          <w:sz w:val="28"/>
          <w:szCs w:val="28"/>
        </w:rPr>
        <w:t xml:space="preserve">: стремление к познанию себя и других людей, природы и общества, к знаниям, образованию с учетом личностных интересов и общественных потребностей. </w:t>
      </w:r>
    </w:p>
    <w:p w14:paraId="73213A68" w14:textId="5A6B5760" w:rsidR="00580743" w:rsidRPr="00580743" w:rsidRDefault="00580743" w:rsidP="00580743">
      <w:pPr>
        <w:pStyle w:val="ConsPlusNormal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80743">
        <w:rPr>
          <w:rFonts w:eastAsia="Calibri"/>
          <w:sz w:val="28"/>
          <w:szCs w:val="28"/>
          <w:lang w:eastAsia="en-US"/>
        </w:rPr>
        <w:t>13. В общем блоке реализации содержания "Мир"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14:paraId="5CCA9C12" w14:textId="77777777" w:rsidR="00580743" w:rsidRPr="00580743" w:rsidRDefault="00580743" w:rsidP="00580743">
      <w:pPr>
        <w:pStyle w:val="ConsPlusNormal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80743">
        <w:rPr>
          <w:rFonts w:eastAsia="Calibri"/>
          <w:sz w:val="28"/>
          <w:szCs w:val="28"/>
          <w:lang w:eastAsia="en-US"/>
        </w:rPr>
        <w:t>Содержание блока "Мир" реализуется в следующих формах:</w:t>
      </w:r>
    </w:p>
    <w:p w14:paraId="63D234C8" w14:textId="77777777" w:rsidR="00580743" w:rsidRPr="00580743" w:rsidRDefault="00580743" w:rsidP="00580743">
      <w:pPr>
        <w:pStyle w:val="ConsPlusNormal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80743">
        <w:rPr>
          <w:rFonts w:eastAsia="Calibri"/>
          <w:sz w:val="28"/>
          <w:szCs w:val="28"/>
          <w:lang w:eastAsia="en-US"/>
        </w:rPr>
        <w:t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защитниками Отечества;</w:t>
      </w:r>
    </w:p>
    <w:p w14:paraId="123FB91F" w14:textId="77777777" w:rsidR="00580743" w:rsidRPr="00580743" w:rsidRDefault="00580743" w:rsidP="00580743">
      <w:pPr>
        <w:pStyle w:val="ConsPlusNormal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80743">
        <w:rPr>
          <w:rFonts w:eastAsia="Calibri"/>
          <w:sz w:val="28"/>
          <w:szCs w:val="28"/>
          <w:lang w:eastAsia="en-US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31AD9349" w14:textId="77777777" w:rsidR="00580743" w:rsidRPr="00580743" w:rsidRDefault="00580743" w:rsidP="00580743">
      <w:pPr>
        <w:pStyle w:val="ConsPlusNormal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80743">
        <w:rPr>
          <w:rFonts w:eastAsia="Calibri"/>
          <w:sz w:val="28"/>
          <w:szCs w:val="28"/>
          <w:lang w:eastAsia="en-US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14:paraId="6AF813C2" w14:textId="77777777" w:rsidR="00580743" w:rsidRPr="00580743" w:rsidRDefault="00580743" w:rsidP="00580743">
      <w:pPr>
        <w:pStyle w:val="ConsPlusNormal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80743">
        <w:rPr>
          <w:rFonts w:eastAsia="Calibri"/>
          <w:sz w:val="28"/>
          <w:szCs w:val="28"/>
          <w:lang w:eastAsia="en-US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14:paraId="4A1AFB2D" w14:textId="77777777" w:rsidR="00580743" w:rsidRPr="00580743" w:rsidRDefault="00580743" w:rsidP="00580743">
      <w:pPr>
        <w:pStyle w:val="ConsPlusNormal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80743">
        <w:rPr>
          <w:rFonts w:eastAsia="Calibri"/>
          <w:sz w:val="28"/>
          <w:szCs w:val="28"/>
          <w:lang w:eastAsia="en-US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14:paraId="0822D760" w14:textId="77777777" w:rsidR="00580743" w:rsidRPr="00580743" w:rsidRDefault="00580743" w:rsidP="00580743">
      <w:pPr>
        <w:pStyle w:val="ConsPlusNormal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80743">
        <w:rPr>
          <w:rFonts w:eastAsia="Calibri"/>
          <w:sz w:val="28"/>
          <w:szCs w:val="28"/>
          <w:lang w:eastAsia="en-US"/>
        </w:rPr>
        <w:t xml:space="preserve">тематические беседы и диалоги на тему духовно-нравственного воспитания; проведение обсуждений на темы морали, духовных ценностей, честности, </w:t>
      </w:r>
      <w:r w:rsidRPr="00580743">
        <w:rPr>
          <w:rFonts w:eastAsia="Calibri"/>
          <w:sz w:val="28"/>
          <w:szCs w:val="28"/>
          <w:lang w:eastAsia="en-US"/>
        </w:rPr>
        <w:lastRenderedPageBreak/>
        <w:t>справедливости и милосердия.</w:t>
      </w:r>
    </w:p>
    <w:p w14:paraId="3AFF670D" w14:textId="77777777" w:rsidR="00580743" w:rsidRDefault="00580743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AD2C36" w14:textId="260712B0" w:rsidR="007559CD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>1</w:t>
      </w:r>
      <w:r w:rsidR="00580743">
        <w:rPr>
          <w:rFonts w:ascii="Times New Roman" w:hAnsi="Times New Roman"/>
          <w:sz w:val="28"/>
          <w:szCs w:val="28"/>
        </w:rPr>
        <w:t>4</w:t>
      </w:r>
      <w:r w:rsidRPr="00D964A5">
        <w:rPr>
          <w:rFonts w:ascii="Times New Roman" w:hAnsi="Times New Roman"/>
          <w:sz w:val="28"/>
          <w:szCs w:val="28"/>
        </w:rPr>
        <w:t>.</w:t>
      </w:r>
      <w:r w:rsidR="00565D76">
        <w:rPr>
          <w:rFonts w:ascii="Times New Roman" w:hAnsi="Times New Roman"/>
          <w:sz w:val="28"/>
          <w:szCs w:val="28"/>
        </w:rPr>
        <w:t xml:space="preserve"> </w:t>
      </w:r>
      <w:r w:rsidRPr="00D964A5">
        <w:rPr>
          <w:rFonts w:ascii="Times New Roman" w:hAnsi="Times New Roman"/>
          <w:sz w:val="28"/>
          <w:szCs w:val="28"/>
        </w:rPr>
        <w:t xml:space="preserve">В общем блоке реализации содержания </w:t>
      </w:r>
      <w:r w:rsidRPr="00565D76">
        <w:rPr>
          <w:rFonts w:ascii="Times New Roman" w:hAnsi="Times New Roman"/>
          <w:i/>
          <w:sz w:val="28"/>
          <w:szCs w:val="28"/>
        </w:rPr>
        <w:t>«Россия»</w:t>
      </w:r>
      <w:r w:rsidRPr="00D964A5">
        <w:rPr>
          <w:rFonts w:ascii="Times New Roman" w:hAnsi="Times New Roman"/>
          <w:sz w:val="28"/>
          <w:szCs w:val="28"/>
        </w:rPr>
        <w:t xml:space="preserve"> предлагаются пять комплексов мероприятий: </w:t>
      </w:r>
    </w:p>
    <w:p w14:paraId="408607C2" w14:textId="4A841450" w:rsidR="009F4EAF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>1</w:t>
      </w:r>
      <w:r w:rsidR="00580743">
        <w:rPr>
          <w:rFonts w:ascii="Times New Roman" w:hAnsi="Times New Roman"/>
          <w:sz w:val="28"/>
          <w:szCs w:val="28"/>
        </w:rPr>
        <w:t>4</w:t>
      </w:r>
      <w:r w:rsidRPr="00D964A5">
        <w:rPr>
          <w:rFonts w:ascii="Times New Roman" w:hAnsi="Times New Roman"/>
          <w:sz w:val="28"/>
          <w:szCs w:val="28"/>
        </w:rPr>
        <w:t>.1.</w:t>
      </w:r>
      <w:r w:rsidR="00565D76">
        <w:rPr>
          <w:rFonts w:ascii="Times New Roman" w:hAnsi="Times New Roman"/>
          <w:sz w:val="28"/>
          <w:szCs w:val="28"/>
        </w:rPr>
        <w:t xml:space="preserve"> </w:t>
      </w:r>
      <w:r w:rsidRPr="00D964A5">
        <w:rPr>
          <w:rFonts w:ascii="Times New Roman" w:hAnsi="Times New Roman"/>
          <w:sz w:val="28"/>
          <w:szCs w:val="28"/>
        </w:rPr>
        <w:t xml:space="preserve"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</w:p>
    <w:p w14:paraId="70E465C8" w14:textId="77777777" w:rsidR="007559CD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Формы мероприятий: </w:t>
      </w:r>
    </w:p>
    <w:p w14:paraId="05218E5D" w14:textId="77777777" w:rsidR="009F4EAF" w:rsidRDefault="009F4EAF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D964A5" w:rsidRPr="00D964A5">
        <w:rPr>
          <w:rFonts w:ascii="Times New Roman" w:hAnsi="Times New Roman"/>
          <w:sz w:val="28"/>
          <w:szCs w:val="28"/>
        </w:rPr>
        <w:t xml:space="preserve">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 дни; 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 </w:t>
      </w:r>
    </w:p>
    <w:p w14:paraId="735F3E0E" w14:textId="13B5DE7D" w:rsidR="009F4EAF" w:rsidRDefault="009F4EAF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0743">
        <w:rPr>
          <w:rFonts w:ascii="Times New Roman" w:hAnsi="Times New Roman"/>
          <w:sz w:val="28"/>
          <w:szCs w:val="28"/>
        </w:rPr>
        <w:t>4</w:t>
      </w:r>
      <w:r w:rsidR="00D964A5" w:rsidRPr="00D964A5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="00D964A5" w:rsidRPr="00D964A5">
        <w:rPr>
          <w:rFonts w:ascii="Times New Roman" w:hAnsi="Times New Roman"/>
          <w:sz w:val="28"/>
          <w:szCs w:val="28"/>
        </w:rPr>
        <w:t xml:space="preserve"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</w:p>
    <w:p w14:paraId="27DC88BD" w14:textId="77777777" w:rsidR="009F4EAF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Форматы мероприятий: </w:t>
      </w:r>
    </w:p>
    <w:p w14:paraId="527672A1" w14:textId="77777777" w:rsidR="009F4EAF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</w:t>
      </w:r>
      <w:r w:rsidR="009F4EAF">
        <w:rPr>
          <w:rFonts w:ascii="Times New Roman" w:hAnsi="Times New Roman"/>
          <w:sz w:val="28"/>
          <w:szCs w:val="28"/>
        </w:rPr>
        <w:t>которые не имеют срока давности</w:t>
      </w:r>
      <w:r w:rsidRPr="00D964A5">
        <w:rPr>
          <w:rFonts w:ascii="Times New Roman" w:hAnsi="Times New Roman"/>
          <w:sz w:val="28"/>
          <w:szCs w:val="28"/>
        </w:rPr>
        <w:t xml:space="preserve">. </w:t>
      </w:r>
    </w:p>
    <w:p w14:paraId="25187EA1" w14:textId="02FABEFB" w:rsidR="009F4EAF" w:rsidRDefault="009F4EAF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0743">
        <w:rPr>
          <w:rFonts w:ascii="Times New Roman" w:hAnsi="Times New Roman"/>
          <w:sz w:val="28"/>
          <w:szCs w:val="28"/>
        </w:rPr>
        <w:t>4</w:t>
      </w:r>
      <w:r w:rsidR="00D964A5" w:rsidRPr="00D964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D964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Третий</w:t>
      </w:r>
      <w:r w:rsidR="00D964A5" w:rsidRPr="00D964A5">
        <w:rPr>
          <w:rFonts w:ascii="Times New Roman" w:hAnsi="Times New Roman"/>
          <w:sz w:val="28"/>
          <w:szCs w:val="28"/>
        </w:rPr>
        <w:t xml:space="preserve"> комплекс мероприятий связан с русским языком- государственным языком Российской Федерации. </w:t>
      </w:r>
    </w:p>
    <w:p w14:paraId="37BEAECB" w14:textId="77777777" w:rsidR="009F4EAF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Формы мероприятий: </w:t>
      </w:r>
    </w:p>
    <w:p w14:paraId="29448674" w14:textId="77777777" w:rsidR="009F4EAF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>организация выставок книг, посвященных русскому языку, русской литературе и русской культуре; беседы, посвященные выдающимся писателям, поэ</w:t>
      </w:r>
      <w:r w:rsidR="009F4EAF">
        <w:rPr>
          <w:rFonts w:ascii="Times New Roman" w:hAnsi="Times New Roman"/>
          <w:sz w:val="28"/>
          <w:szCs w:val="28"/>
        </w:rPr>
        <w:t xml:space="preserve">там; </w:t>
      </w:r>
      <w:r w:rsidRPr="00D964A5">
        <w:rPr>
          <w:rFonts w:ascii="Times New Roman" w:hAnsi="Times New Roman"/>
          <w:sz w:val="28"/>
          <w:szCs w:val="28"/>
        </w:rPr>
        <w:t xml:space="preserve">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 </w:t>
      </w:r>
    </w:p>
    <w:p w14:paraId="44E6C869" w14:textId="2DEAC69E" w:rsidR="009F4EAF" w:rsidRDefault="009F4EAF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0743">
        <w:rPr>
          <w:rFonts w:ascii="Times New Roman" w:hAnsi="Times New Roman"/>
          <w:sz w:val="28"/>
          <w:szCs w:val="28"/>
        </w:rPr>
        <w:t>4</w:t>
      </w:r>
      <w:r w:rsidR="00D964A5" w:rsidRPr="00D964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D964A5" w:rsidRPr="00D964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75210">
        <w:rPr>
          <w:rFonts w:ascii="Times New Roman" w:hAnsi="Times New Roman"/>
          <w:sz w:val="28"/>
          <w:szCs w:val="28"/>
        </w:rPr>
        <w:t>Четвёртый</w:t>
      </w:r>
      <w:r w:rsidR="00D964A5" w:rsidRPr="00D964A5">
        <w:rPr>
          <w:rFonts w:ascii="Times New Roman" w:hAnsi="Times New Roman"/>
          <w:sz w:val="28"/>
          <w:szCs w:val="28"/>
        </w:rPr>
        <w:t xml:space="preserve">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 Формы мероприятий: </w:t>
      </w:r>
    </w:p>
    <w:p w14:paraId="64A34DCB" w14:textId="77777777" w:rsidR="009F4EAF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</w:t>
      </w:r>
      <w:r w:rsidRPr="00D964A5">
        <w:rPr>
          <w:rFonts w:ascii="Times New Roman" w:hAnsi="Times New Roman"/>
          <w:sz w:val="28"/>
          <w:szCs w:val="28"/>
        </w:rPr>
        <w:lastRenderedPageBreak/>
        <w:t>природные объекты в естественной среде, обеспечивающие взаимосвязь и взаимозависимость в целостной экосистеме; беседы об особенностях родного края;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 оздоровления; обучение приемам определения температуры воздуха, облачности, т</w:t>
      </w:r>
      <w:r w:rsidR="009F4EAF">
        <w:rPr>
          <w:rFonts w:ascii="Times New Roman" w:hAnsi="Times New Roman"/>
          <w:sz w:val="28"/>
          <w:szCs w:val="28"/>
        </w:rPr>
        <w:t>ипов облаков, направления ветра.</w:t>
      </w:r>
      <w:r w:rsidRPr="00D964A5">
        <w:rPr>
          <w:rFonts w:ascii="Times New Roman" w:hAnsi="Times New Roman"/>
          <w:sz w:val="28"/>
          <w:szCs w:val="28"/>
        </w:rPr>
        <w:t xml:space="preserve"> </w:t>
      </w:r>
    </w:p>
    <w:p w14:paraId="67EC42EE" w14:textId="7EA659CE" w:rsidR="003308CB" w:rsidRDefault="004F4E68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0743">
        <w:rPr>
          <w:rFonts w:ascii="Times New Roman" w:hAnsi="Times New Roman"/>
          <w:sz w:val="28"/>
          <w:szCs w:val="28"/>
        </w:rPr>
        <w:t>5</w:t>
      </w:r>
      <w:r w:rsidR="00D964A5" w:rsidRPr="00D964A5">
        <w:rPr>
          <w:rFonts w:ascii="Times New Roman" w:hAnsi="Times New Roman"/>
          <w:sz w:val="28"/>
          <w:szCs w:val="28"/>
        </w:rPr>
        <w:t>.</w:t>
      </w:r>
      <w:r w:rsidR="00565D76">
        <w:rPr>
          <w:rFonts w:ascii="Times New Roman" w:hAnsi="Times New Roman"/>
          <w:sz w:val="28"/>
          <w:szCs w:val="28"/>
        </w:rPr>
        <w:t xml:space="preserve"> </w:t>
      </w:r>
      <w:r w:rsidR="00D964A5" w:rsidRPr="00D964A5">
        <w:rPr>
          <w:rFonts w:ascii="Times New Roman" w:hAnsi="Times New Roman"/>
          <w:sz w:val="28"/>
          <w:szCs w:val="28"/>
        </w:rPr>
        <w:t xml:space="preserve">Общий блок реализации содержания </w:t>
      </w:r>
      <w:r w:rsidR="00D964A5" w:rsidRPr="00565D76">
        <w:rPr>
          <w:rFonts w:ascii="Times New Roman" w:hAnsi="Times New Roman"/>
          <w:i/>
          <w:sz w:val="28"/>
          <w:szCs w:val="28"/>
        </w:rPr>
        <w:t>«Человек»</w:t>
      </w:r>
      <w:r w:rsidR="00D964A5" w:rsidRPr="00D964A5">
        <w:rPr>
          <w:rFonts w:ascii="Times New Roman" w:hAnsi="Times New Roman"/>
          <w:sz w:val="28"/>
          <w:szCs w:val="28"/>
        </w:rPr>
        <w:t xml:space="preserve"> отражает комплекс мероприятий, направленных на воспитание здорового образа жизни, личной и общественной безопасности. Реализация воспитательного потенциала данного блока предусматривает: </w:t>
      </w:r>
    </w:p>
    <w:p w14:paraId="6DD08AA9" w14:textId="77777777" w:rsidR="003308CB" w:rsidRDefault="003308CB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>проведение физкультурно-оздорови</w:t>
      </w:r>
      <w:r>
        <w:rPr>
          <w:rFonts w:ascii="Times New Roman" w:hAnsi="Times New Roman"/>
          <w:sz w:val="28"/>
          <w:szCs w:val="28"/>
        </w:rPr>
        <w:t>тельных, спортивных мероприятий</w:t>
      </w:r>
      <w:r w:rsidR="00D964A5" w:rsidRPr="00D964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964A5" w:rsidRPr="00D964A5">
        <w:rPr>
          <w:rFonts w:ascii="Times New Roman" w:hAnsi="Times New Roman"/>
          <w:sz w:val="28"/>
          <w:szCs w:val="28"/>
        </w:rPr>
        <w:t>зарядка, спортивные игры и соревнования</w:t>
      </w:r>
      <w:r>
        <w:rPr>
          <w:rFonts w:ascii="Times New Roman" w:hAnsi="Times New Roman"/>
          <w:sz w:val="28"/>
          <w:szCs w:val="28"/>
        </w:rPr>
        <w:t>)</w:t>
      </w:r>
      <w:r w:rsidR="00D964A5" w:rsidRPr="00D964A5">
        <w:rPr>
          <w:rFonts w:ascii="Times New Roman" w:hAnsi="Times New Roman"/>
          <w:sz w:val="28"/>
          <w:szCs w:val="28"/>
        </w:rPr>
        <w:t>;</w:t>
      </w:r>
    </w:p>
    <w:p w14:paraId="74646C4E" w14:textId="77777777" w:rsidR="003308CB" w:rsidRDefault="003308CB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беседы, направленные на профилактику вредных привычек и привлечение интереса к занятиям физкультурой и спортом; </w:t>
      </w:r>
    </w:p>
    <w:p w14:paraId="4B9BD05D" w14:textId="77777777" w:rsidR="003308CB" w:rsidRDefault="003308CB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создание условий для физической и психологической безопасности </w:t>
      </w:r>
      <w:r>
        <w:rPr>
          <w:rFonts w:ascii="Times New Roman" w:hAnsi="Times New Roman"/>
          <w:sz w:val="28"/>
          <w:szCs w:val="28"/>
        </w:rPr>
        <w:t>воспитанников</w:t>
      </w:r>
      <w:r w:rsidR="00D964A5" w:rsidRPr="00D964A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рамках календарной лагерной смены</w:t>
      </w:r>
      <w:r w:rsidR="00D964A5" w:rsidRPr="00D964A5">
        <w:rPr>
          <w:rFonts w:ascii="Times New Roman" w:hAnsi="Times New Roman"/>
          <w:sz w:val="28"/>
          <w:szCs w:val="28"/>
        </w:rPr>
        <w:t xml:space="preserve">; </w:t>
      </w:r>
    </w:p>
    <w:p w14:paraId="33956C82" w14:textId="77777777" w:rsidR="00C353FB" w:rsidRDefault="003308CB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проведение инструктажей и игр, знакомящих с правилами безопасного поведения на дорогах и в транспорте, </w:t>
      </w:r>
      <w:r>
        <w:rPr>
          <w:rFonts w:ascii="Times New Roman" w:hAnsi="Times New Roman"/>
          <w:sz w:val="28"/>
          <w:szCs w:val="28"/>
        </w:rPr>
        <w:t xml:space="preserve">с </w:t>
      </w:r>
      <w:r w:rsidR="00D964A5" w:rsidRPr="00D964A5">
        <w:rPr>
          <w:rFonts w:ascii="Times New Roman" w:hAnsi="Times New Roman"/>
          <w:sz w:val="28"/>
          <w:szCs w:val="28"/>
        </w:rPr>
        <w:t xml:space="preserve">правилами пожарной безопасности,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</w:t>
      </w:r>
    </w:p>
    <w:p w14:paraId="06708036" w14:textId="77777777" w:rsidR="00C353FB" w:rsidRDefault="00C353FB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проведение тренировочной эвакуации при пожаре или обнаружении взрывчатых веществ; </w:t>
      </w:r>
    </w:p>
    <w:p w14:paraId="24F347F3" w14:textId="77777777" w:rsidR="00C353FB" w:rsidRDefault="00C353FB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>разработка и реализация разных форм профилактических воспитательных мероприятий: против курения, безопасность в цифровой среде, против вовлечения в деструктивн</w:t>
      </w:r>
      <w:r>
        <w:rPr>
          <w:rFonts w:ascii="Times New Roman" w:hAnsi="Times New Roman"/>
          <w:sz w:val="28"/>
          <w:szCs w:val="28"/>
        </w:rPr>
        <w:t xml:space="preserve">ые группы в социальных сетях, </w:t>
      </w:r>
      <w:r w:rsidR="00D964A5" w:rsidRPr="00D964A5">
        <w:rPr>
          <w:rFonts w:ascii="Times New Roman" w:hAnsi="Times New Roman"/>
          <w:sz w:val="28"/>
          <w:szCs w:val="28"/>
        </w:rPr>
        <w:t>информирующие о безопасности дорожного движен</w:t>
      </w:r>
      <w:r>
        <w:rPr>
          <w:rFonts w:ascii="Times New Roman" w:hAnsi="Times New Roman"/>
          <w:sz w:val="28"/>
          <w:szCs w:val="28"/>
        </w:rPr>
        <w:t>ия, противопожарной безопасности</w:t>
      </w:r>
      <w:r w:rsidR="00D964A5" w:rsidRPr="00D964A5">
        <w:rPr>
          <w:rFonts w:ascii="Times New Roman" w:hAnsi="Times New Roman"/>
          <w:sz w:val="28"/>
          <w:szCs w:val="28"/>
        </w:rPr>
        <w:t xml:space="preserve">, гражданской обороны, антитеррористической, антиэкстремистской безопасности; </w:t>
      </w:r>
    </w:p>
    <w:p w14:paraId="241BEED3" w14:textId="77777777" w:rsidR="00C353FB" w:rsidRDefault="00C353FB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развитие у </w:t>
      </w:r>
      <w:r>
        <w:rPr>
          <w:rFonts w:ascii="Times New Roman" w:hAnsi="Times New Roman"/>
          <w:sz w:val="28"/>
          <w:szCs w:val="28"/>
        </w:rPr>
        <w:t>воспитанников</w:t>
      </w:r>
      <w:r w:rsidR="00D964A5" w:rsidRPr="00D964A5">
        <w:rPr>
          <w:rFonts w:ascii="Times New Roman" w:hAnsi="Times New Roman"/>
          <w:sz w:val="28"/>
          <w:szCs w:val="28"/>
        </w:rPr>
        <w:t xml:space="preserve"> навыков рефлексии, самоконтроля, устойчивости к негативному воздействию, групповому давлению; </w:t>
      </w:r>
    </w:p>
    <w:p w14:paraId="5EA5DB4F" w14:textId="77777777" w:rsidR="00C353FB" w:rsidRDefault="00C353FB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поддержка инициатив детей, </w:t>
      </w:r>
      <w:r w:rsidR="003308CB">
        <w:rPr>
          <w:rFonts w:ascii="Times New Roman" w:hAnsi="Times New Roman"/>
          <w:sz w:val="28"/>
          <w:szCs w:val="28"/>
        </w:rPr>
        <w:t>волонтёров</w:t>
      </w:r>
      <w:r w:rsidR="00D964A5" w:rsidRPr="00D964A5">
        <w:rPr>
          <w:rFonts w:ascii="Times New Roman" w:hAnsi="Times New Roman"/>
          <w:sz w:val="28"/>
          <w:szCs w:val="28"/>
        </w:rPr>
        <w:t xml:space="preserve"> и педагогических работников в сфере укрепления безопасности жизнедеятельности, профилактики правонарушений, </w:t>
      </w:r>
      <w:proofErr w:type="spellStart"/>
      <w:r w:rsidR="003308CB">
        <w:rPr>
          <w:rFonts w:ascii="Times New Roman" w:hAnsi="Times New Roman"/>
          <w:sz w:val="28"/>
          <w:szCs w:val="28"/>
        </w:rPr>
        <w:t>ди</w:t>
      </w:r>
      <w:r w:rsidR="00D964A5" w:rsidRPr="00D964A5">
        <w:rPr>
          <w:rFonts w:ascii="Times New Roman" w:hAnsi="Times New Roman"/>
          <w:sz w:val="28"/>
          <w:szCs w:val="28"/>
        </w:rPr>
        <w:t>виаций</w:t>
      </w:r>
      <w:proofErr w:type="spellEnd"/>
      <w:r w:rsidR="00D964A5" w:rsidRPr="00D964A5">
        <w:rPr>
          <w:rFonts w:ascii="Times New Roman" w:hAnsi="Times New Roman"/>
          <w:sz w:val="28"/>
          <w:szCs w:val="28"/>
        </w:rPr>
        <w:t xml:space="preserve">, организация деятельности, альтернативной </w:t>
      </w:r>
      <w:r w:rsidR="003308CB" w:rsidRPr="00D964A5">
        <w:rPr>
          <w:rFonts w:ascii="Times New Roman" w:hAnsi="Times New Roman"/>
          <w:sz w:val="28"/>
          <w:szCs w:val="28"/>
        </w:rPr>
        <w:t>диванному</w:t>
      </w:r>
      <w:r w:rsidR="00D964A5" w:rsidRPr="00D964A5">
        <w:rPr>
          <w:rFonts w:ascii="Times New Roman" w:hAnsi="Times New Roman"/>
          <w:sz w:val="28"/>
          <w:szCs w:val="28"/>
        </w:rPr>
        <w:t xml:space="preserve"> поведению; </w:t>
      </w:r>
    </w:p>
    <w:p w14:paraId="1BDB4A8E" w14:textId="77777777" w:rsidR="00C353FB" w:rsidRDefault="00C353FB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>игры, проекты, мероприятия, направленные на формирование бережного отношения к жизни человека, семейных ценностей, воспитанных в духовных и культурны</w:t>
      </w:r>
      <w:r w:rsidR="003308CB">
        <w:rPr>
          <w:rFonts w:ascii="Times New Roman" w:hAnsi="Times New Roman"/>
          <w:sz w:val="28"/>
          <w:szCs w:val="28"/>
        </w:rPr>
        <w:t xml:space="preserve">х традициях российского народа. </w:t>
      </w:r>
    </w:p>
    <w:p w14:paraId="46C7EFCB" w14:textId="214CF948" w:rsidR="00C353FB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>1</w:t>
      </w:r>
      <w:r w:rsidR="00580743">
        <w:rPr>
          <w:rFonts w:ascii="Times New Roman" w:hAnsi="Times New Roman"/>
          <w:sz w:val="28"/>
          <w:szCs w:val="28"/>
        </w:rPr>
        <w:t>6</w:t>
      </w:r>
      <w:r w:rsidRPr="00D964A5">
        <w:rPr>
          <w:rFonts w:ascii="Times New Roman" w:hAnsi="Times New Roman"/>
          <w:sz w:val="28"/>
          <w:szCs w:val="28"/>
        </w:rPr>
        <w:t>.</w:t>
      </w:r>
      <w:r w:rsidR="00565D76">
        <w:rPr>
          <w:rFonts w:ascii="Times New Roman" w:hAnsi="Times New Roman"/>
          <w:sz w:val="28"/>
          <w:szCs w:val="28"/>
        </w:rPr>
        <w:t xml:space="preserve"> </w:t>
      </w:r>
      <w:r w:rsidRPr="00D964A5">
        <w:rPr>
          <w:rFonts w:ascii="Times New Roman" w:hAnsi="Times New Roman"/>
          <w:sz w:val="28"/>
          <w:szCs w:val="28"/>
        </w:rPr>
        <w:t xml:space="preserve">Инвариантные общие содержательные модули включают: </w:t>
      </w:r>
    </w:p>
    <w:p w14:paraId="7F472026" w14:textId="301E1B69" w:rsidR="002745D5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18D3">
        <w:rPr>
          <w:rFonts w:ascii="Times New Roman" w:hAnsi="Times New Roman"/>
          <w:i/>
          <w:sz w:val="28"/>
          <w:szCs w:val="28"/>
        </w:rPr>
        <w:t>1</w:t>
      </w:r>
      <w:r w:rsidR="00580743">
        <w:rPr>
          <w:rFonts w:ascii="Times New Roman" w:hAnsi="Times New Roman"/>
          <w:i/>
          <w:sz w:val="28"/>
          <w:szCs w:val="28"/>
        </w:rPr>
        <w:t>6</w:t>
      </w:r>
      <w:r w:rsidRPr="00A318D3">
        <w:rPr>
          <w:rFonts w:ascii="Times New Roman" w:hAnsi="Times New Roman"/>
          <w:i/>
          <w:sz w:val="28"/>
          <w:szCs w:val="28"/>
        </w:rPr>
        <w:t>.1.</w:t>
      </w:r>
      <w:r w:rsidR="00565D76">
        <w:rPr>
          <w:rFonts w:ascii="Times New Roman" w:hAnsi="Times New Roman"/>
          <w:i/>
          <w:sz w:val="28"/>
          <w:szCs w:val="28"/>
        </w:rPr>
        <w:t xml:space="preserve"> </w:t>
      </w:r>
      <w:r w:rsidRPr="00A318D3">
        <w:rPr>
          <w:rFonts w:ascii="Times New Roman" w:hAnsi="Times New Roman"/>
          <w:i/>
          <w:sz w:val="28"/>
          <w:szCs w:val="28"/>
        </w:rPr>
        <w:t>Модуль «Спортивно-оздоровительная работа».</w:t>
      </w:r>
      <w:r w:rsidRPr="00D964A5">
        <w:rPr>
          <w:rFonts w:ascii="Times New Roman" w:hAnsi="Times New Roman"/>
          <w:sz w:val="28"/>
          <w:szCs w:val="28"/>
        </w:rPr>
        <w:t xml:space="preserve"> Спортивно-оздоровительная работа в летнем-оздоровительном лагере «</w:t>
      </w:r>
      <w:r w:rsidR="002745D5">
        <w:rPr>
          <w:rFonts w:ascii="Times New Roman" w:hAnsi="Times New Roman"/>
          <w:sz w:val="28"/>
          <w:szCs w:val="28"/>
        </w:rPr>
        <w:t>Непоседы</w:t>
      </w:r>
      <w:r w:rsidRPr="00D964A5">
        <w:rPr>
          <w:rFonts w:ascii="Times New Roman" w:hAnsi="Times New Roman"/>
          <w:sz w:val="28"/>
          <w:szCs w:val="28"/>
        </w:rPr>
        <w:t xml:space="preserve">» включает в себя организацию </w:t>
      </w:r>
      <w:r w:rsidRPr="00D964A5">
        <w:rPr>
          <w:rFonts w:ascii="Times New Roman" w:hAnsi="Times New Roman"/>
          <w:sz w:val="28"/>
          <w:szCs w:val="28"/>
        </w:rPr>
        <w:lastRenderedPageBreak/>
        <w:t>оптимального двигательного режима с учетом состояния здоровья</w:t>
      </w:r>
      <w:r w:rsidR="002745D5">
        <w:rPr>
          <w:rFonts w:ascii="Times New Roman" w:hAnsi="Times New Roman"/>
          <w:sz w:val="28"/>
          <w:szCs w:val="28"/>
        </w:rPr>
        <w:t xml:space="preserve"> детей с ОВЗ</w:t>
      </w:r>
      <w:r w:rsidRPr="00D964A5">
        <w:rPr>
          <w:rFonts w:ascii="Times New Roman" w:hAnsi="Times New Roman"/>
          <w:sz w:val="28"/>
          <w:szCs w:val="28"/>
        </w:rPr>
        <w:t xml:space="preserve">. Физическое воспитание реализуется посредством: </w:t>
      </w:r>
    </w:p>
    <w:p w14:paraId="66A9571A" w14:textId="77777777" w:rsidR="002745D5" w:rsidRDefault="002745D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физкультурно-оздоровительных занятий, которые проводятся с детьми по графику, максимально на открытых площадках; </w:t>
      </w:r>
    </w:p>
    <w:p w14:paraId="097F5FAF" w14:textId="77777777" w:rsidR="002745D5" w:rsidRDefault="002745D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различных видов гимнастик, утренней вариативной зарядки (спортивная, танцевальная, дыхательная, беговая, игровая); </w:t>
      </w:r>
    </w:p>
    <w:p w14:paraId="76866AE0" w14:textId="5BD60A50" w:rsidR="002745D5" w:rsidRDefault="002745D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динамических пауз в организации </w:t>
      </w:r>
      <w:r>
        <w:rPr>
          <w:rFonts w:ascii="Times New Roman" w:hAnsi="Times New Roman"/>
          <w:sz w:val="28"/>
          <w:szCs w:val="28"/>
        </w:rPr>
        <w:t>обще</w:t>
      </w:r>
      <w:r w:rsidR="005807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отрядных дел</w:t>
      </w:r>
      <w:r w:rsidR="00D964A5" w:rsidRPr="00D964A5">
        <w:rPr>
          <w:rFonts w:ascii="Times New Roman" w:hAnsi="Times New Roman"/>
          <w:sz w:val="28"/>
          <w:szCs w:val="28"/>
        </w:rPr>
        <w:t xml:space="preserve"> и режимных моментов; </w:t>
      </w:r>
    </w:p>
    <w:p w14:paraId="1DBF1D52" w14:textId="77777777" w:rsidR="002745D5" w:rsidRDefault="002745D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спортивно-массовых мероприятий, предполагающих спартакиады, спортивные соревнования, праздники, викторины, конкурсы; </w:t>
      </w:r>
    </w:p>
    <w:p w14:paraId="47D495B3" w14:textId="77777777" w:rsidR="002745D5" w:rsidRDefault="002745D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proofErr w:type="gramStart"/>
      <w:r w:rsidR="00D964A5" w:rsidRPr="00D964A5">
        <w:rPr>
          <w:rFonts w:ascii="Times New Roman" w:hAnsi="Times New Roman"/>
          <w:sz w:val="28"/>
          <w:szCs w:val="28"/>
        </w:rPr>
        <w:t>питание.рф</w:t>
      </w:r>
      <w:proofErr w:type="spellEnd"/>
      <w:proofErr w:type="gramEnd"/>
      <w:r w:rsidR="00D964A5" w:rsidRPr="00D964A5">
        <w:rPr>
          <w:rFonts w:ascii="Times New Roman" w:hAnsi="Times New Roman"/>
          <w:sz w:val="28"/>
          <w:szCs w:val="28"/>
        </w:rPr>
        <w:t xml:space="preserve">». Спортивно-оздоровительная работа строится во взаимодействии с медицинским персоналом с учетом возраста </w:t>
      </w:r>
      <w:r>
        <w:rPr>
          <w:rFonts w:ascii="Times New Roman" w:hAnsi="Times New Roman"/>
          <w:sz w:val="28"/>
          <w:szCs w:val="28"/>
        </w:rPr>
        <w:t>воспитанников</w:t>
      </w:r>
      <w:r w:rsidR="00D964A5" w:rsidRPr="00D964A5">
        <w:rPr>
          <w:rFonts w:ascii="Times New Roman" w:hAnsi="Times New Roman"/>
          <w:sz w:val="28"/>
          <w:szCs w:val="28"/>
        </w:rPr>
        <w:t xml:space="preserve"> и показателей здоровья. </w:t>
      </w:r>
    </w:p>
    <w:p w14:paraId="417FD5BC" w14:textId="59BAC3EA" w:rsidR="00A318D3" w:rsidRDefault="002745D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18D3">
        <w:rPr>
          <w:rFonts w:ascii="Times New Roman" w:hAnsi="Times New Roman"/>
          <w:i/>
          <w:sz w:val="28"/>
          <w:szCs w:val="28"/>
        </w:rPr>
        <w:t>1</w:t>
      </w:r>
      <w:r w:rsidR="00580743">
        <w:rPr>
          <w:rFonts w:ascii="Times New Roman" w:hAnsi="Times New Roman"/>
          <w:i/>
          <w:sz w:val="28"/>
          <w:szCs w:val="28"/>
        </w:rPr>
        <w:t>6</w:t>
      </w:r>
      <w:r w:rsidR="00D964A5" w:rsidRPr="00A318D3">
        <w:rPr>
          <w:rFonts w:ascii="Times New Roman" w:hAnsi="Times New Roman"/>
          <w:i/>
          <w:sz w:val="28"/>
          <w:szCs w:val="28"/>
        </w:rPr>
        <w:t>.</w:t>
      </w:r>
      <w:r w:rsidRPr="00A318D3">
        <w:rPr>
          <w:rFonts w:ascii="Times New Roman" w:hAnsi="Times New Roman"/>
          <w:i/>
          <w:sz w:val="28"/>
          <w:szCs w:val="28"/>
        </w:rPr>
        <w:t>2</w:t>
      </w:r>
      <w:r w:rsidR="00D964A5" w:rsidRPr="00A318D3">
        <w:rPr>
          <w:rFonts w:ascii="Times New Roman" w:hAnsi="Times New Roman"/>
          <w:i/>
          <w:sz w:val="28"/>
          <w:szCs w:val="28"/>
        </w:rPr>
        <w:t>. Модуль «Инклюзивное пространство».</w:t>
      </w:r>
      <w:r w:rsidR="00D964A5" w:rsidRPr="00D964A5">
        <w:rPr>
          <w:rFonts w:ascii="Times New Roman" w:hAnsi="Times New Roman"/>
          <w:sz w:val="28"/>
          <w:szCs w:val="28"/>
        </w:rPr>
        <w:t xml:space="preserve"> 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</w:t>
      </w:r>
    </w:p>
    <w:p w14:paraId="603761BD" w14:textId="3D568664" w:rsidR="00A318D3" w:rsidRDefault="00A318D3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0743">
        <w:rPr>
          <w:rFonts w:ascii="Times New Roman" w:hAnsi="Times New Roman"/>
          <w:sz w:val="28"/>
          <w:szCs w:val="28"/>
        </w:rPr>
        <w:t>о</w:t>
      </w:r>
      <w:r w:rsidR="00D964A5" w:rsidRPr="00D964A5">
        <w:rPr>
          <w:rFonts w:ascii="Times New Roman" w:hAnsi="Times New Roman"/>
          <w:sz w:val="28"/>
          <w:szCs w:val="28"/>
        </w:rPr>
        <w:t xml:space="preserve">рганизационное обеспечение (нормативно-правовая база); </w:t>
      </w:r>
    </w:p>
    <w:p w14:paraId="47AD84B3" w14:textId="77777777" w:rsidR="00A318D3" w:rsidRDefault="00A318D3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материально-техническое обеспечение, включая архитектурную доступность; </w:t>
      </w:r>
    </w:p>
    <w:p w14:paraId="66C89639" w14:textId="73E9C00B" w:rsidR="00A318D3" w:rsidRDefault="00A318D3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>кадровое обеспечение, в том числе комплексное психолого</w:t>
      </w:r>
      <w:r w:rsidR="00580743"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педагогическое сопровождение </w:t>
      </w:r>
      <w:r>
        <w:rPr>
          <w:rFonts w:ascii="Times New Roman" w:hAnsi="Times New Roman"/>
          <w:sz w:val="28"/>
          <w:szCs w:val="28"/>
        </w:rPr>
        <w:t>воспитанников</w:t>
      </w:r>
      <w:r w:rsidR="00D964A5" w:rsidRPr="00D964A5">
        <w:rPr>
          <w:rFonts w:ascii="Times New Roman" w:hAnsi="Times New Roman"/>
          <w:sz w:val="28"/>
          <w:szCs w:val="28"/>
        </w:rPr>
        <w:t xml:space="preserve"> с ОВЗ, инвалидностью на протяжении всего периода его пребывания в организации отдыха детей и их оздоровления;</w:t>
      </w:r>
    </w:p>
    <w:p w14:paraId="383808AF" w14:textId="0C640392" w:rsidR="00A318D3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 </w:t>
      </w:r>
      <w:r w:rsidR="00A318D3">
        <w:rPr>
          <w:rFonts w:ascii="Times New Roman" w:hAnsi="Times New Roman"/>
          <w:sz w:val="28"/>
          <w:szCs w:val="28"/>
        </w:rPr>
        <w:t>-</w:t>
      </w:r>
      <w:r w:rsidRPr="00D964A5">
        <w:rPr>
          <w:rFonts w:ascii="Times New Roman" w:hAnsi="Times New Roman"/>
          <w:sz w:val="28"/>
          <w:szCs w:val="28"/>
        </w:rPr>
        <w:t>программно</w:t>
      </w:r>
      <w:r w:rsidR="00580743">
        <w:rPr>
          <w:rFonts w:ascii="Times New Roman" w:hAnsi="Times New Roman"/>
          <w:sz w:val="28"/>
          <w:szCs w:val="28"/>
        </w:rPr>
        <w:t>-</w:t>
      </w:r>
      <w:r w:rsidRPr="00D964A5">
        <w:rPr>
          <w:rFonts w:ascii="Times New Roman" w:hAnsi="Times New Roman"/>
          <w:sz w:val="28"/>
          <w:szCs w:val="28"/>
        </w:rPr>
        <w:t xml:space="preserve">методическое обеспечение (реализация адаптированных образовательных программ, программ коррекционной работы). </w:t>
      </w:r>
    </w:p>
    <w:p w14:paraId="58B204B4" w14:textId="77777777" w:rsidR="00A318D3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Специальными задачами воспитания детей с особыми образовательными потребностями являются: </w:t>
      </w:r>
    </w:p>
    <w:p w14:paraId="406B5325" w14:textId="77777777" w:rsidR="00A318D3" w:rsidRDefault="00A318D3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</w:t>
      </w:r>
    </w:p>
    <w:p w14:paraId="70617F8A" w14:textId="77777777" w:rsidR="00A318D3" w:rsidRDefault="00A318D3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формирование доброжелательного отношения к детям и их семьям со стороны всех участников воспитательного процесса; </w:t>
      </w:r>
    </w:p>
    <w:p w14:paraId="6766CDD0" w14:textId="77777777" w:rsidR="00A318D3" w:rsidRDefault="00A318D3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построение воспитательной работы с учетом индивидуальных особенностей и возможностей каждого ребенка. </w:t>
      </w:r>
    </w:p>
    <w:p w14:paraId="6DF287FD" w14:textId="77777777" w:rsidR="00A318D3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При организации воспитания детей с ОВЗ, инвалидностью следует ориентироваться на: </w:t>
      </w:r>
    </w:p>
    <w:p w14:paraId="0C57F68A" w14:textId="77777777" w:rsidR="00A318D3" w:rsidRDefault="00A318D3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</w:t>
      </w:r>
    </w:p>
    <w:p w14:paraId="2599C8E7" w14:textId="69795530" w:rsidR="00A318D3" w:rsidRDefault="00A318D3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</w:t>
      </w:r>
      <w:r>
        <w:rPr>
          <w:rFonts w:ascii="Times New Roman" w:hAnsi="Times New Roman"/>
          <w:sz w:val="28"/>
          <w:szCs w:val="28"/>
        </w:rPr>
        <w:t>волонтёров</w:t>
      </w:r>
      <w:r w:rsidR="00D964A5" w:rsidRPr="00D964A5">
        <w:rPr>
          <w:rFonts w:ascii="Times New Roman" w:hAnsi="Times New Roman"/>
          <w:sz w:val="28"/>
          <w:szCs w:val="28"/>
        </w:rPr>
        <w:t>, воспитателей, педагогов-психологов, учителей-логопедов, учителей дефектологов; личностно</w:t>
      </w:r>
      <w:r w:rsidR="00580743"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ориентированный подход в организации всех видов деятельности </w:t>
      </w:r>
      <w:r>
        <w:rPr>
          <w:rFonts w:ascii="Times New Roman" w:hAnsi="Times New Roman"/>
          <w:sz w:val="28"/>
          <w:szCs w:val="28"/>
        </w:rPr>
        <w:t>воспитанников</w:t>
      </w:r>
      <w:r w:rsidR="00D964A5" w:rsidRPr="00D964A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ОВЗ</w:t>
      </w:r>
      <w:r w:rsidR="00D964A5" w:rsidRPr="00D964A5">
        <w:rPr>
          <w:rFonts w:ascii="Times New Roman" w:hAnsi="Times New Roman"/>
          <w:sz w:val="28"/>
          <w:szCs w:val="28"/>
        </w:rPr>
        <w:t xml:space="preserve">. </w:t>
      </w:r>
    </w:p>
    <w:p w14:paraId="17BD054F" w14:textId="6EC6018E" w:rsidR="00A318D3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18D3">
        <w:rPr>
          <w:rFonts w:ascii="Times New Roman" w:hAnsi="Times New Roman"/>
          <w:i/>
          <w:sz w:val="28"/>
          <w:szCs w:val="28"/>
        </w:rPr>
        <w:t>1</w:t>
      </w:r>
      <w:r w:rsidR="00580743">
        <w:rPr>
          <w:rFonts w:ascii="Times New Roman" w:hAnsi="Times New Roman"/>
          <w:i/>
          <w:sz w:val="28"/>
          <w:szCs w:val="28"/>
        </w:rPr>
        <w:t>6</w:t>
      </w:r>
      <w:r w:rsidRPr="00A318D3">
        <w:rPr>
          <w:rFonts w:ascii="Times New Roman" w:hAnsi="Times New Roman"/>
          <w:i/>
          <w:sz w:val="28"/>
          <w:szCs w:val="28"/>
        </w:rPr>
        <w:t>.</w:t>
      </w:r>
      <w:r w:rsidR="00A318D3" w:rsidRPr="00A318D3">
        <w:rPr>
          <w:rFonts w:ascii="Times New Roman" w:hAnsi="Times New Roman"/>
          <w:i/>
          <w:sz w:val="28"/>
          <w:szCs w:val="28"/>
        </w:rPr>
        <w:t>3</w:t>
      </w:r>
      <w:r w:rsidRPr="00A318D3">
        <w:rPr>
          <w:rFonts w:ascii="Times New Roman" w:hAnsi="Times New Roman"/>
          <w:i/>
          <w:sz w:val="28"/>
          <w:szCs w:val="28"/>
        </w:rPr>
        <w:t>. Модуль «Экскурсии и походы».</w:t>
      </w:r>
      <w:r w:rsidRPr="00D964A5">
        <w:rPr>
          <w:rFonts w:ascii="Times New Roman" w:hAnsi="Times New Roman"/>
          <w:sz w:val="28"/>
          <w:szCs w:val="28"/>
        </w:rPr>
        <w:t xml:space="preserve"> Для </w:t>
      </w:r>
      <w:r w:rsidR="00A318D3">
        <w:rPr>
          <w:rFonts w:ascii="Times New Roman" w:hAnsi="Times New Roman"/>
          <w:sz w:val="28"/>
          <w:szCs w:val="28"/>
        </w:rPr>
        <w:t>воспитанников</w:t>
      </w:r>
      <w:r w:rsidRPr="00D964A5">
        <w:rPr>
          <w:rFonts w:ascii="Times New Roman" w:hAnsi="Times New Roman"/>
          <w:sz w:val="28"/>
          <w:szCs w:val="28"/>
        </w:rPr>
        <w:t xml:space="preserve"> органи</w:t>
      </w:r>
      <w:r w:rsidR="00A318D3">
        <w:rPr>
          <w:rFonts w:ascii="Times New Roman" w:hAnsi="Times New Roman"/>
          <w:sz w:val="28"/>
          <w:szCs w:val="28"/>
        </w:rPr>
        <w:t>зуются, тематические экскурсии:</w:t>
      </w:r>
      <w:r w:rsidRPr="00D964A5">
        <w:rPr>
          <w:rFonts w:ascii="Times New Roman" w:hAnsi="Times New Roman"/>
          <w:sz w:val="28"/>
          <w:szCs w:val="28"/>
        </w:rPr>
        <w:t xml:space="preserve"> экскурсии по памятным местам и местам боевой славы, в музей, картинную галерею, технопарк. На экскурсиях</w:t>
      </w:r>
      <w:r w:rsidR="00A318D3">
        <w:rPr>
          <w:rFonts w:ascii="Times New Roman" w:hAnsi="Times New Roman"/>
          <w:sz w:val="28"/>
          <w:szCs w:val="28"/>
        </w:rPr>
        <w:t xml:space="preserve"> и</w:t>
      </w:r>
      <w:r w:rsidRPr="00D964A5">
        <w:rPr>
          <w:rFonts w:ascii="Times New Roman" w:hAnsi="Times New Roman"/>
          <w:sz w:val="28"/>
          <w:szCs w:val="28"/>
        </w:rPr>
        <w:t xml:space="preserve">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</w:t>
      </w:r>
      <w:r w:rsidR="00580743">
        <w:rPr>
          <w:rFonts w:ascii="Times New Roman" w:hAnsi="Times New Roman"/>
          <w:sz w:val="28"/>
          <w:szCs w:val="28"/>
        </w:rPr>
        <w:t>-</w:t>
      </w:r>
      <w:r w:rsidRPr="00D964A5">
        <w:rPr>
          <w:rFonts w:ascii="Times New Roman" w:hAnsi="Times New Roman"/>
          <w:sz w:val="28"/>
          <w:szCs w:val="28"/>
        </w:rPr>
        <w:t xml:space="preserve">обслуживающего труда, обучения рациональному использованию своего времени, сил и имущества. В зависимости от возраста детей выбирается тематика, форма, продолжительность, оценка результативности экскурсии и похода. </w:t>
      </w:r>
    </w:p>
    <w:p w14:paraId="498174CD" w14:textId="2A84196A" w:rsidR="00A20C70" w:rsidRDefault="00A318D3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0C70">
        <w:rPr>
          <w:rFonts w:ascii="Times New Roman" w:hAnsi="Times New Roman"/>
          <w:i/>
          <w:sz w:val="28"/>
          <w:szCs w:val="28"/>
        </w:rPr>
        <w:t>1</w:t>
      </w:r>
      <w:r w:rsidR="00580743">
        <w:rPr>
          <w:rFonts w:ascii="Times New Roman" w:hAnsi="Times New Roman"/>
          <w:i/>
          <w:sz w:val="28"/>
          <w:szCs w:val="28"/>
        </w:rPr>
        <w:t>6</w:t>
      </w:r>
      <w:r w:rsidR="00D964A5" w:rsidRPr="00A20C70">
        <w:rPr>
          <w:rFonts w:ascii="Times New Roman" w:hAnsi="Times New Roman"/>
          <w:i/>
          <w:sz w:val="28"/>
          <w:szCs w:val="28"/>
        </w:rPr>
        <w:t>.</w:t>
      </w:r>
      <w:r w:rsidRPr="00A20C70">
        <w:rPr>
          <w:rFonts w:ascii="Times New Roman" w:hAnsi="Times New Roman"/>
          <w:i/>
          <w:sz w:val="28"/>
          <w:szCs w:val="28"/>
        </w:rPr>
        <w:t>4</w:t>
      </w:r>
      <w:r w:rsidR="00D964A5" w:rsidRPr="00A20C70">
        <w:rPr>
          <w:rFonts w:ascii="Times New Roman" w:hAnsi="Times New Roman"/>
          <w:i/>
          <w:sz w:val="28"/>
          <w:szCs w:val="28"/>
        </w:rPr>
        <w:t>. Модуль «Цифровая и медиа-среда».</w:t>
      </w:r>
      <w:r w:rsidR="00D964A5" w:rsidRPr="00D964A5">
        <w:rPr>
          <w:rFonts w:ascii="Times New Roman" w:hAnsi="Times New Roman"/>
          <w:sz w:val="28"/>
          <w:szCs w:val="28"/>
        </w:rPr>
        <w:t xml:space="preserve"> Цифровая среда воспитания предполагает ряд следующих мероприятий: </w:t>
      </w:r>
    </w:p>
    <w:p w14:paraId="066AB2CB" w14:textId="3D368CBD" w:rsidR="00A20C70" w:rsidRDefault="00A20C70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</w:t>
      </w:r>
      <w:r w:rsidR="00580743"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телекоммуникационной сети «Интернет»; </w:t>
      </w:r>
    </w:p>
    <w:p w14:paraId="4659D2D0" w14:textId="77777777" w:rsidR="00A20C70" w:rsidRDefault="00A20C70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онлайн-мероприятия в официальных группах организации в социальных сетях; освещение деятельности организации отдыха детей и их оздоровления в официальных группах в социальных сетях и на официальном сайте организации. Воспитательный потенциал медиапространства реализуется в рамках следующих видов и форм воспитательной работы: </w:t>
      </w:r>
    </w:p>
    <w:p w14:paraId="7EF950D2" w14:textId="77777777" w:rsidR="00A20C70" w:rsidRDefault="00A20C70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детский редакционный совет с участием консультирующих их взрослых, целью которого является освещение (через </w:t>
      </w:r>
      <w:r>
        <w:rPr>
          <w:rFonts w:ascii="Times New Roman" w:hAnsi="Times New Roman"/>
          <w:sz w:val="28"/>
          <w:szCs w:val="28"/>
        </w:rPr>
        <w:t>видео сюжеты и фото выставки</w:t>
      </w:r>
      <w:r w:rsidR="00D964A5" w:rsidRPr="00D964A5">
        <w:rPr>
          <w:rFonts w:ascii="Times New Roman" w:hAnsi="Times New Roman"/>
          <w:sz w:val="28"/>
          <w:szCs w:val="28"/>
        </w:rPr>
        <w:t xml:space="preserve">) наиболее интересных моментов жизни своего отряда или организации отдыха детей и их оздоровления; </w:t>
      </w:r>
    </w:p>
    <w:p w14:paraId="3D9E91A2" w14:textId="77777777" w:rsidR="00A20C70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 </w:t>
      </w:r>
    </w:p>
    <w:p w14:paraId="0745CBBF" w14:textId="435DA605" w:rsidR="006029B3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0C70">
        <w:rPr>
          <w:rFonts w:ascii="Times New Roman" w:hAnsi="Times New Roman"/>
          <w:i/>
          <w:sz w:val="28"/>
          <w:szCs w:val="28"/>
        </w:rPr>
        <w:t>1</w:t>
      </w:r>
      <w:r w:rsidR="00580743">
        <w:rPr>
          <w:rFonts w:ascii="Times New Roman" w:hAnsi="Times New Roman"/>
          <w:i/>
          <w:sz w:val="28"/>
          <w:szCs w:val="28"/>
        </w:rPr>
        <w:t>6</w:t>
      </w:r>
      <w:r w:rsidRPr="00A20C70">
        <w:rPr>
          <w:rFonts w:ascii="Times New Roman" w:hAnsi="Times New Roman"/>
          <w:i/>
          <w:sz w:val="28"/>
          <w:szCs w:val="28"/>
        </w:rPr>
        <w:t>.</w:t>
      </w:r>
      <w:r w:rsidR="00A20C70" w:rsidRPr="00A20C70">
        <w:rPr>
          <w:rFonts w:ascii="Times New Roman" w:hAnsi="Times New Roman"/>
          <w:i/>
          <w:sz w:val="28"/>
          <w:szCs w:val="28"/>
        </w:rPr>
        <w:t>5</w:t>
      </w:r>
      <w:r w:rsidRPr="00A20C70">
        <w:rPr>
          <w:rFonts w:ascii="Times New Roman" w:hAnsi="Times New Roman"/>
          <w:i/>
          <w:sz w:val="28"/>
          <w:szCs w:val="28"/>
        </w:rPr>
        <w:t>. Модуль «Проектная деятельность».</w:t>
      </w:r>
      <w:r w:rsidRPr="00D964A5">
        <w:rPr>
          <w:rFonts w:ascii="Times New Roman" w:hAnsi="Times New Roman"/>
          <w:sz w:val="28"/>
          <w:szCs w:val="28"/>
        </w:rPr>
        <w:t xml:space="preserve"> Проектная деятельность в условиях организации отдыха детей и их оздоровления в основном реализуется в формах: </w:t>
      </w:r>
    </w:p>
    <w:p w14:paraId="1BA61456" w14:textId="77777777" w:rsidR="006029B3" w:rsidRDefault="006029B3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конкурс детских проектов; </w:t>
      </w:r>
    </w:p>
    <w:p w14:paraId="4D66F8B0" w14:textId="77777777" w:rsidR="006029B3" w:rsidRDefault="006029B3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проектный образовательный интенсив; </w:t>
      </w:r>
    </w:p>
    <w:p w14:paraId="025F62CA" w14:textId="77777777" w:rsidR="006029B3" w:rsidRDefault="006029B3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профильная смена. </w:t>
      </w:r>
    </w:p>
    <w:p w14:paraId="205D939C" w14:textId="77777777" w:rsidR="00A679CF" w:rsidRDefault="00D964A5" w:rsidP="00F75691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В процессе работы над проектом </w:t>
      </w:r>
      <w:r w:rsidR="00A679CF">
        <w:rPr>
          <w:rFonts w:ascii="Times New Roman" w:hAnsi="Times New Roman"/>
          <w:sz w:val="28"/>
          <w:szCs w:val="28"/>
        </w:rPr>
        <w:t>воспитанники под руководством педагогов</w:t>
      </w:r>
      <w:r w:rsidRPr="00D964A5">
        <w:rPr>
          <w:rFonts w:ascii="Times New Roman" w:hAnsi="Times New Roman"/>
          <w:sz w:val="28"/>
          <w:szCs w:val="28"/>
        </w:rPr>
        <w:t xml:space="preserve">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 </w:t>
      </w:r>
    </w:p>
    <w:p w14:paraId="40F4924E" w14:textId="542A1D7D" w:rsidR="00565D76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>1</w:t>
      </w:r>
      <w:r w:rsidR="00580743">
        <w:rPr>
          <w:rFonts w:ascii="Times New Roman" w:hAnsi="Times New Roman"/>
          <w:sz w:val="28"/>
          <w:szCs w:val="28"/>
        </w:rPr>
        <w:t>7</w:t>
      </w:r>
      <w:r w:rsidRPr="00D964A5">
        <w:rPr>
          <w:rFonts w:ascii="Times New Roman" w:hAnsi="Times New Roman"/>
          <w:sz w:val="28"/>
          <w:szCs w:val="28"/>
        </w:rPr>
        <w:t>.</w:t>
      </w:r>
      <w:r w:rsidR="00565D76">
        <w:rPr>
          <w:rFonts w:ascii="Times New Roman" w:hAnsi="Times New Roman"/>
          <w:sz w:val="28"/>
          <w:szCs w:val="28"/>
        </w:rPr>
        <w:t xml:space="preserve"> </w:t>
      </w:r>
      <w:r w:rsidRPr="00D964A5">
        <w:rPr>
          <w:rFonts w:ascii="Times New Roman" w:hAnsi="Times New Roman"/>
          <w:sz w:val="28"/>
          <w:szCs w:val="28"/>
        </w:rPr>
        <w:t>При планировании и реализации содержания программы воспитательной работы летнего –оздоровительного лагеря «</w:t>
      </w:r>
      <w:r w:rsidR="00565D76">
        <w:rPr>
          <w:rFonts w:ascii="Times New Roman" w:hAnsi="Times New Roman"/>
          <w:sz w:val="28"/>
          <w:szCs w:val="28"/>
        </w:rPr>
        <w:t>Непоседы</w:t>
      </w:r>
      <w:r w:rsidRPr="00D964A5">
        <w:rPr>
          <w:rFonts w:ascii="Times New Roman" w:hAnsi="Times New Roman"/>
          <w:sz w:val="28"/>
          <w:szCs w:val="28"/>
        </w:rPr>
        <w:t xml:space="preserve">»,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</w:t>
      </w:r>
      <w:r w:rsidR="00565D76">
        <w:rPr>
          <w:rFonts w:ascii="Times New Roman" w:hAnsi="Times New Roman"/>
          <w:sz w:val="28"/>
          <w:szCs w:val="28"/>
        </w:rPr>
        <w:t xml:space="preserve">В </w:t>
      </w:r>
      <w:r w:rsidRPr="00D964A5">
        <w:rPr>
          <w:rFonts w:ascii="Times New Roman" w:hAnsi="Times New Roman"/>
          <w:sz w:val="28"/>
          <w:szCs w:val="28"/>
        </w:rPr>
        <w:t>Программ</w:t>
      </w:r>
      <w:r w:rsidR="00565D76">
        <w:rPr>
          <w:rFonts w:ascii="Times New Roman" w:hAnsi="Times New Roman"/>
          <w:sz w:val="28"/>
          <w:szCs w:val="28"/>
        </w:rPr>
        <w:t>е</w:t>
      </w:r>
      <w:r w:rsidRPr="00D964A5">
        <w:rPr>
          <w:rFonts w:ascii="Times New Roman" w:hAnsi="Times New Roman"/>
          <w:sz w:val="28"/>
          <w:szCs w:val="28"/>
        </w:rPr>
        <w:t xml:space="preserve"> используются следующие уровни воспитательной работы: </w:t>
      </w:r>
    </w:p>
    <w:p w14:paraId="019D8186" w14:textId="600962B5" w:rsidR="00565D76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>1</w:t>
      </w:r>
      <w:r w:rsidR="00580743">
        <w:rPr>
          <w:rFonts w:ascii="Times New Roman" w:hAnsi="Times New Roman"/>
          <w:sz w:val="28"/>
          <w:szCs w:val="28"/>
        </w:rPr>
        <w:t>7</w:t>
      </w:r>
      <w:r w:rsidRPr="00D964A5">
        <w:rPr>
          <w:rFonts w:ascii="Times New Roman" w:hAnsi="Times New Roman"/>
          <w:sz w:val="28"/>
          <w:szCs w:val="28"/>
        </w:rPr>
        <w:t>.1.</w:t>
      </w:r>
      <w:r w:rsidR="00565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64A5">
        <w:rPr>
          <w:rFonts w:ascii="Times New Roman" w:hAnsi="Times New Roman"/>
          <w:sz w:val="28"/>
          <w:szCs w:val="28"/>
        </w:rPr>
        <w:t>Общелагерный</w:t>
      </w:r>
      <w:proofErr w:type="spellEnd"/>
      <w:r w:rsidRPr="00D964A5">
        <w:rPr>
          <w:rFonts w:ascii="Times New Roman" w:hAnsi="Times New Roman"/>
          <w:sz w:val="28"/>
          <w:szCs w:val="28"/>
        </w:rPr>
        <w:t xml:space="preserve"> уровень, который определяет установки содержания и демонстрацию ценностного отношения по каждому из смысловых блоков «Россия» (включая региональный компонент), «Человек».</w:t>
      </w:r>
    </w:p>
    <w:p w14:paraId="127E943A" w14:textId="631C9205" w:rsidR="00565D76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 </w:t>
      </w:r>
      <w:r w:rsidR="00580743">
        <w:rPr>
          <w:rFonts w:ascii="Times New Roman" w:hAnsi="Times New Roman"/>
          <w:sz w:val="28"/>
          <w:szCs w:val="28"/>
        </w:rPr>
        <w:tab/>
      </w:r>
      <w:r w:rsidRPr="00D964A5">
        <w:rPr>
          <w:rFonts w:ascii="Times New Roman" w:hAnsi="Times New Roman"/>
          <w:sz w:val="28"/>
          <w:szCs w:val="28"/>
        </w:rPr>
        <w:t xml:space="preserve">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 </w:t>
      </w:r>
    </w:p>
    <w:p w14:paraId="1D091E6F" w14:textId="635F749C" w:rsidR="00565D76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>1</w:t>
      </w:r>
      <w:r w:rsidR="00580743">
        <w:rPr>
          <w:rFonts w:ascii="Times New Roman" w:hAnsi="Times New Roman"/>
          <w:sz w:val="28"/>
          <w:szCs w:val="28"/>
        </w:rPr>
        <w:t>7</w:t>
      </w:r>
      <w:r w:rsidRPr="00D964A5">
        <w:rPr>
          <w:rFonts w:ascii="Times New Roman" w:hAnsi="Times New Roman"/>
          <w:sz w:val="28"/>
          <w:szCs w:val="28"/>
        </w:rPr>
        <w:t>.2.</w:t>
      </w:r>
      <w:r w:rsidR="00565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64A5">
        <w:rPr>
          <w:rFonts w:ascii="Times New Roman" w:hAnsi="Times New Roman"/>
          <w:sz w:val="28"/>
          <w:szCs w:val="28"/>
        </w:rPr>
        <w:t>Межотрядный</w:t>
      </w:r>
      <w:proofErr w:type="spellEnd"/>
      <w:r w:rsidRPr="00D964A5">
        <w:rPr>
          <w:rFonts w:ascii="Times New Roman" w:hAnsi="Times New Roman"/>
          <w:sz w:val="28"/>
          <w:szCs w:val="28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</w:t>
      </w:r>
      <w:r w:rsidR="00565D76">
        <w:rPr>
          <w:rFonts w:ascii="Times New Roman" w:hAnsi="Times New Roman"/>
          <w:sz w:val="28"/>
          <w:szCs w:val="28"/>
        </w:rPr>
        <w:t xml:space="preserve">одержания по нескольким отрядам. </w:t>
      </w:r>
      <w:r w:rsidRPr="00D964A5">
        <w:rPr>
          <w:rFonts w:ascii="Times New Roman" w:hAnsi="Times New Roman"/>
          <w:sz w:val="28"/>
          <w:szCs w:val="28"/>
        </w:rPr>
        <w:t>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</w:t>
      </w:r>
      <w:r w:rsidR="00565D76">
        <w:rPr>
          <w:rFonts w:ascii="Times New Roman" w:hAnsi="Times New Roman"/>
          <w:sz w:val="28"/>
          <w:szCs w:val="28"/>
        </w:rPr>
        <w:t xml:space="preserve"> особенностями своего уклада. </w:t>
      </w:r>
    </w:p>
    <w:p w14:paraId="01E1517F" w14:textId="72BC59BF" w:rsidR="00364165" w:rsidRDefault="00565D76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0743">
        <w:rPr>
          <w:rFonts w:ascii="Times New Roman" w:hAnsi="Times New Roman"/>
          <w:sz w:val="28"/>
          <w:szCs w:val="28"/>
        </w:rPr>
        <w:t>7</w:t>
      </w:r>
      <w:r w:rsidR="00D964A5" w:rsidRPr="00D964A5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 xml:space="preserve"> </w:t>
      </w:r>
      <w:r w:rsidR="00D964A5" w:rsidRPr="00D964A5">
        <w:rPr>
          <w:rFonts w:ascii="Times New Roman" w:hAnsi="Times New Roman"/>
          <w:sz w:val="28"/>
          <w:szCs w:val="28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 на </w:t>
      </w:r>
      <w:proofErr w:type="spellStart"/>
      <w:r w:rsidR="00D964A5" w:rsidRPr="00D964A5">
        <w:rPr>
          <w:rFonts w:ascii="Times New Roman" w:hAnsi="Times New Roman"/>
          <w:sz w:val="28"/>
          <w:szCs w:val="28"/>
        </w:rPr>
        <w:t>общелагерном</w:t>
      </w:r>
      <w:proofErr w:type="spellEnd"/>
      <w:r w:rsidR="00D964A5" w:rsidRPr="00D964A5">
        <w:rPr>
          <w:rFonts w:ascii="Times New Roman" w:hAnsi="Times New Roman"/>
          <w:sz w:val="28"/>
          <w:szCs w:val="28"/>
        </w:rPr>
        <w:t xml:space="preserve"> уровне. Особенность работы заключается в разновозрастном формате совместной деятельности. </w:t>
      </w:r>
    </w:p>
    <w:p w14:paraId="3C0023B5" w14:textId="30876135" w:rsidR="002426FB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>1</w:t>
      </w:r>
      <w:r w:rsidR="00580743">
        <w:rPr>
          <w:rFonts w:ascii="Times New Roman" w:hAnsi="Times New Roman"/>
          <w:sz w:val="28"/>
          <w:szCs w:val="28"/>
        </w:rPr>
        <w:t>7</w:t>
      </w:r>
      <w:r w:rsidRPr="00D964A5">
        <w:rPr>
          <w:rFonts w:ascii="Times New Roman" w:hAnsi="Times New Roman"/>
          <w:sz w:val="28"/>
          <w:szCs w:val="28"/>
        </w:rPr>
        <w:t>.4.</w:t>
      </w:r>
      <w:r w:rsidR="00364165">
        <w:rPr>
          <w:rFonts w:ascii="Times New Roman" w:hAnsi="Times New Roman"/>
          <w:sz w:val="28"/>
          <w:szCs w:val="28"/>
        </w:rPr>
        <w:t xml:space="preserve"> </w:t>
      </w:r>
      <w:r w:rsidRPr="00D964A5">
        <w:rPr>
          <w:rFonts w:ascii="Times New Roman" w:hAnsi="Times New Roman"/>
          <w:sz w:val="28"/>
          <w:szCs w:val="28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</w:t>
      </w:r>
      <w:r w:rsidR="00364165">
        <w:rPr>
          <w:rFonts w:ascii="Times New Roman" w:hAnsi="Times New Roman"/>
          <w:sz w:val="28"/>
          <w:szCs w:val="28"/>
        </w:rPr>
        <w:t xml:space="preserve">воспитанников </w:t>
      </w:r>
      <w:r w:rsidR="002426FB">
        <w:rPr>
          <w:rFonts w:ascii="Times New Roman" w:hAnsi="Times New Roman"/>
          <w:sz w:val="28"/>
          <w:szCs w:val="28"/>
        </w:rPr>
        <w:t>и педагогов</w:t>
      </w:r>
      <w:r w:rsidRPr="00D964A5">
        <w:rPr>
          <w:rFonts w:ascii="Times New Roman" w:hAnsi="Times New Roman"/>
          <w:sz w:val="28"/>
          <w:szCs w:val="28"/>
        </w:rPr>
        <w:t xml:space="preserve">. Реализация воспитательного потенциала отрядной работы предусматривает: </w:t>
      </w:r>
    </w:p>
    <w:p w14:paraId="6C66992E" w14:textId="77777777" w:rsidR="002426FB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- планирование и проведение отрядной деятельности; </w:t>
      </w:r>
    </w:p>
    <w:p w14:paraId="370F5845" w14:textId="77777777" w:rsidR="002426FB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>- поддержку активной позиции каждого ребенка, предоставления им возможност</w:t>
      </w:r>
      <w:r w:rsidR="002426FB">
        <w:rPr>
          <w:rFonts w:ascii="Times New Roman" w:hAnsi="Times New Roman"/>
          <w:sz w:val="28"/>
          <w:szCs w:val="28"/>
        </w:rPr>
        <w:t>и обсуждения и принятия решений;</w:t>
      </w:r>
      <w:r w:rsidRPr="00D964A5">
        <w:rPr>
          <w:rFonts w:ascii="Times New Roman" w:hAnsi="Times New Roman"/>
          <w:sz w:val="28"/>
          <w:szCs w:val="28"/>
        </w:rPr>
        <w:t xml:space="preserve"> </w:t>
      </w:r>
    </w:p>
    <w:p w14:paraId="62BA31E5" w14:textId="77777777" w:rsidR="002426FB" w:rsidRDefault="002426FB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создание благоприятной среды для общения; </w:t>
      </w:r>
    </w:p>
    <w:p w14:paraId="1C190E70" w14:textId="77777777" w:rsidR="002426FB" w:rsidRDefault="002426FB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доверительное общение и поддержку детей в решении проблем, конфликтных ситуаций; </w:t>
      </w:r>
    </w:p>
    <w:p w14:paraId="084B95EA" w14:textId="77777777" w:rsidR="002426FB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>- 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</w:t>
      </w:r>
      <w:r w:rsidR="002426FB">
        <w:rPr>
          <w:rFonts w:ascii="Times New Roman" w:hAnsi="Times New Roman"/>
          <w:sz w:val="28"/>
          <w:szCs w:val="28"/>
        </w:rPr>
        <w:t>реплять доверительные отношения</w:t>
      </w:r>
      <w:r w:rsidRPr="00D964A5">
        <w:rPr>
          <w:rFonts w:ascii="Times New Roman" w:hAnsi="Times New Roman"/>
          <w:sz w:val="28"/>
          <w:szCs w:val="28"/>
        </w:rPr>
        <w:t xml:space="preserve">; </w:t>
      </w:r>
    </w:p>
    <w:p w14:paraId="56C2E076" w14:textId="77777777" w:rsidR="002426FB" w:rsidRDefault="002426FB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64A5" w:rsidRPr="00D964A5">
        <w:rPr>
          <w:rFonts w:ascii="Times New Roman" w:hAnsi="Times New Roman"/>
          <w:sz w:val="28"/>
          <w:szCs w:val="28"/>
        </w:rPr>
        <w:t xml:space="preserve">вовлечение каждого ребенка в отрядные дела и </w:t>
      </w:r>
      <w:proofErr w:type="spellStart"/>
      <w:r w:rsidR="00D964A5" w:rsidRPr="00D964A5">
        <w:rPr>
          <w:rFonts w:ascii="Times New Roman" w:hAnsi="Times New Roman"/>
          <w:sz w:val="28"/>
          <w:szCs w:val="28"/>
        </w:rPr>
        <w:t>общелагерные</w:t>
      </w:r>
      <w:proofErr w:type="spellEnd"/>
      <w:r w:rsidR="00D964A5" w:rsidRPr="00D964A5">
        <w:rPr>
          <w:rFonts w:ascii="Times New Roman" w:hAnsi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 </w:t>
      </w:r>
    </w:p>
    <w:p w14:paraId="0D2A0063" w14:textId="77777777" w:rsidR="002426FB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- 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 </w:t>
      </w:r>
    </w:p>
    <w:p w14:paraId="1F5D9090" w14:textId="77777777" w:rsidR="002426FB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>- 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14:paraId="637F996F" w14:textId="77777777" w:rsidR="002426FB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 </w:t>
      </w:r>
    </w:p>
    <w:p w14:paraId="312E2F36" w14:textId="77777777" w:rsidR="002426FB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- диагностику интересов, склонностей, ценностных ориентаций, выявление лидеров, референтных групп, непопулярных детей через наблюдение, игры, анкеты; </w:t>
      </w:r>
    </w:p>
    <w:p w14:paraId="53D5F612" w14:textId="77777777" w:rsidR="002426FB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524DE701" w14:textId="77777777" w:rsidR="002426FB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 xml:space="preserve">- 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</w:t>
      </w:r>
    </w:p>
    <w:p w14:paraId="11A402BC" w14:textId="7388B3CF" w:rsidR="00D964A5" w:rsidRDefault="00D964A5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64A5">
        <w:rPr>
          <w:rFonts w:ascii="Times New Roman" w:hAnsi="Times New Roman"/>
          <w:sz w:val="28"/>
          <w:szCs w:val="28"/>
        </w:rPr>
        <w:t>1</w:t>
      </w:r>
      <w:r w:rsidR="00580743">
        <w:rPr>
          <w:rFonts w:ascii="Times New Roman" w:hAnsi="Times New Roman"/>
          <w:sz w:val="28"/>
          <w:szCs w:val="28"/>
        </w:rPr>
        <w:t>8</w:t>
      </w:r>
      <w:r w:rsidRPr="00D964A5">
        <w:rPr>
          <w:rFonts w:ascii="Times New Roman" w:hAnsi="Times New Roman"/>
          <w:sz w:val="28"/>
          <w:szCs w:val="28"/>
        </w:rPr>
        <w:t>.</w:t>
      </w:r>
      <w:r w:rsidR="002426FB">
        <w:rPr>
          <w:rFonts w:ascii="Times New Roman" w:hAnsi="Times New Roman"/>
          <w:sz w:val="28"/>
          <w:szCs w:val="28"/>
        </w:rPr>
        <w:t xml:space="preserve"> </w:t>
      </w:r>
      <w:r w:rsidRPr="00D964A5">
        <w:rPr>
          <w:rFonts w:ascii="Times New Roman" w:hAnsi="Times New Roman"/>
          <w:sz w:val="28"/>
          <w:szCs w:val="28"/>
        </w:rP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14:paraId="5C0992F4" w14:textId="77777777" w:rsidR="002426FB" w:rsidRDefault="00BE418D" w:rsidP="00580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418D">
        <w:rPr>
          <w:rFonts w:ascii="Times New Roman" w:hAnsi="Times New Roman"/>
          <w:b/>
          <w:sz w:val="28"/>
          <w:szCs w:val="28"/>
        </w:rPr>
        <w:t>IV. Организационный раздел</w:t>
      </w:r>
    </w:p>
    <w:p w14:paraId="76577E5E" w14:textId="334DB1FD" w:rsidR="00BD45CF" w:rsidRDefault="00BD45CF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0743">
        <w:rPr>
          <w:rFonts w:ascii="Times New Roman" w:hAnsi="Times New Roman"/>
          <w:sz w:val="28"/>
          <w:szCs w:val="28"/>
        </w:rPr>
        <w:t>9</w:t>
      </w:r>
      <w:r w:rsidR="00BE418D" w:rsidRPr="00BE41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E418D" w:rsidRPr="00BE418D">
        <w:rPr>
          <w:rFonts w:ascii="Times New Roman" w:hAnsi="Times New Roman"/>
          <w:sz w:val="28"/>
          <w:szCs w:val="28"/>
        </w:rPr>
        <w:t>Особенности воспитательной работы в летнем –оздоровительном лагере «</w:t>
      </w:r>
      <w:r>
        <w:rPr>
          <w:rFonts w:ascii="Times New Roman" w:hAnsi="Times New Roman"/>
          <w:sz w:val="28"/>
          <w:szCs w:val="28"/>
        </w:rPr>
        <w:t>Непоседы» с дневным пребыванием</w:t>
      </w:r>
      <w:r w:rsidR="00BE418D" w:rsidRPr="00BE41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E418D" w:rsidRPr="00BE418D">
        <w:rPr>
          <w:rFonts w:ascii="Times New Roman" w:hAnsi="Times New Roman"/>
          <w:sz w:val="28"/>
          <w:szCs w:val="28"/>
        </w:rPr>
        <w:t xml:space="preserve">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 </w:t>
      </w:r>
    </w:p>
    <w:p w14:paraId="1597D34A" w14:textId="5814B14B" w:rsidR="00BD45CF" w:rsidRDefault="00580743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  <w:r w:rsidR="00BE418D" w:rsidRPr="00BE418D">
        <w:rPr>
          <w:rFonts w:ascii="Times New Roman" w:hAnsi="Times New Roman"/>
          <w:sz w:val="28"/>
          <w:szCs w:val="28"/>
        </w:rPr>
        <w:t>.</w:t>
      </w:r>
      <w:r w:rsidR="00BD45CF">
        <w:rPr>
          <w:rFonts w:ascii="Times New Roman" w:hAnsi="Times New Roman"/>
          <w:sz w:val="28"/>
          <w:szCs w:val="28"/>
        </w:rPr>
        <w:t xml:space="preserve"> </w:t>
      </w:r>
      <w:r w:rsidR="00BE418D" w:rsidRPr="00BE418D">
        <w:rPr>
          <w:rFonts w:ascii="Times New Roman" w:hAnsi="Times New Roman"/>
          <w:sz w:val="28"/>
          <w:szCs w:val="28"/>
        </w:rPr>
        <w:t xml:space="preserve">Детский оздоровительный лагерь с дневным пребыванием детей организуется на базе </w:t>
      </w:r>
      <w:r w:rsidR="00BD45CF">
        <w:rPr>
          <w:rFonts w:ascii="Times New Roman" w:hAnsi="Times New Roman"/>
          <w:sz w:val="28"/>
          <w:szCs w:val="28"/>
        </w:rPr>
        <w:t>общеобразовательной организации</w:t>
      </w:r>
      <w:r w:rsidR="00BE418D" w:rsidRPr="00BE418D">
        <w:rPr>
          <w:rFonts w:ascii="Times New Roman" w:hAnsi="Times New Roman"/>
          <w:sz w:val="28"/>
          <w:szCs w:val="28"/>
        </w:rPr>
        <w:t xml:space="preserve">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 </w:t>
      </w:r>
    </w:p>
    <w:p w14:paraId="7C916A29" w14:textId="0853C18F" w:rsidR="00BD45CF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>2</w:t>
      </w:r>
      <w:r w:rsidR="00580743">
        <w:rPr>
          <w:rFonts w:ascii="Times New Roman" w:hAnsi="Times New Roman"/>
          <w:sz w:val="28"/>
          <w:szCs w:val="28"/>
        </w:rPr>
        <w:t>1</w:t>
      </w:r>
      <w:r w:rsidRPr="00BE418D">
        <w:rPr>
          <w:rFonts w:ascii="Times New Roman" w:hAnsi="Times New Roman"/>
          <w:sz w:val="28"/>
          <w:szCs w:val="28"/>
        </w:rPr>
        <w:t>.</w:t>
      </w:r>
      <w:r w:rsidR="00BD45CF">
        <w:rPr>
          <w:rFonts w:ascii="Times New Roman" w:hAnsi="Times New Roman"/>
          <w:sz w:val="28"/>
          <w:szCs w:val="28"/>
        </w:rPr>
        <w:t xml:space="preserve"> </w:t>
      </w:r>
      <w:r w:rsidRPr="00BE418D">
        <w:rPr>
          <w:rFonts w:ascii="Times New Roman" w:hAnsi="Times New Roman"/>
          <w:sz w:val="28"/>
          <w:szCs w:val="28"/>
        </w:rPr>
        <w:t>Уклад летнего-оздоровительного лагеря «</w:t>
      </w:r>
      <w:r w:rsidR="00BD45CF">
        <w:rPr>
          <w:rFonts w:ascii="Times New Roman" w:hAnsi="Times New Roman"/>
          <w:sz w:val="28"/>
          <w:szCs w:val="28"/>
        </w:rPr>
        <w:t>Непоседы</w:t>
      </w:r>
      <w:r w:rsidRPr="00BE418D">
        <w:rPr>
          <w:rFonts w:ascii="Times New Roman" w:hAnsi="Times New Roman"/>
          <w:sz w:val="28"/>
          <w:szCs w:val="28"/>
        </w:rPr>
        <w:t>»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летнего – оздоровительного лагеря «</w:t>
      </w:r>
      <w:r w:rsidR="00BD45CF">
        <w:rPr>
          <w:rFonts w:ascii="Times New Roman" w:hAnsi="Times New Roman"/>
          <w:sz w:val="28"/>
          <w:szCs w:val="28"/>
        </w:rPr>
        <w:t>Непоседы</w:t>
      </w:r>
      <w:r w:rsidRPr="00BE418D">
        <w:rPr>
          <w:rFonts w:ascii="Times New Roman" w:hAnsi="Times New Roman"/>
          <w:sz w:val="28"/>
          <w:szCs w:val="28"/>
        </w:rPr>
        <w:t xml:space="preserve">» влияют региональные особенности: исторические, этнокультурные, социально-экономические, художественно-культурные, а также тип поселения. </w:t>
      </w:r>
    </w:p>
    <w:p w14:paraId="71A2B482" w14:textId="65D0EB75" w:rsidR="00BD45CF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>2</w:t>
      </w:r>
      <w:r w:rsidR="00580743">
        <w:rPr>
          <w:rFonts w:ascii="Times New Roman" w:hAnsi="Times New Roman"/>
          <w:sz w:val="28"/>
          <w:szCs w:val="28"/>
        </w:rPr>
        <w:t>2</w:t>
      </w:r>
      <w:r w:rsidRPr="00BE418D">
        <w:rPr>
          <w:rFonts w:ascii="Times New Roman" w:hAnsi="Times New Roman"/>
          <w:sz w:val="28"/>
          <w:szCs w:val="28"/>
        </w:rPr>
        <w:t>.</w:t>
      </w:r>
      <w:r w:rsidR="00BD45CF">
        <w:rPr>
          <w:rFonts w:ascii="Times New Roman" w:hAnsi="Times New Roman"/>
          <w:sz w:val="28"/>
          <w:szCs w:val="28"/>
        </w:rPr>
        <w:t xml:space="preserve"> </w:t>
      </w:r>
      <w:r w:rsidRPr="00BE418D">
        <w:rPr>
          <w:rFonts w:ascii="Times New Roman" w:hAnsi="Times New Roman"/>
          <w:sz w:val="28"/>
          <w:szCs w:val="28"/>
        </w:rPr>
        <w:t xml:space="preserve">Уклад организации отдыха детей и их оздоровления непосредственно связан с такими характеристиками, как открытость всеобщность пребывания в организации отдыха детей и их оздоровления, многопрофильность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 </w:t>
      </w:r>
    </w:p>
    <w:p w14:paraId="09F3C4C2" w14:textId="7DFFFE90" w:rsidR="00BD45CF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>2</w:t>
      </w:r>
      <w:r w:rsidR="00580743">
        <w:rPr>
          <w:rFonts w:ascii="Times New Roman" w:hAnsi="Times New Roman"/>
          <w:sz w:val="28"/>
          <w:szCs w:val="28"/>
        </w:rPr>
        <w:t>3</w:t>
      </w:r>
      <w:r w:rsidRPr="00BE418D">
        <w:rPr>
          <w:rFonts w:ascii="Times New Roman" w:hAnsi="Times New Roman"/>
          <w:sz w:val="28"/>
          <w:szCs w:val="28"/>
        </w:rPr>
        <w:t>.</w:t>
      </w:r>
      <w:r w:rsidR="00BD45CF">
        <w:rPr>
          <w:rFonts w:ascii="Times New Roman" w:hAnsi="Times New Roman"/>
          <w:sz w:val="28"/>
          <w:szCs w:val="28"/>
        </w:rPr>
        <w:t xml:space="preserve"> </w:t>
      </w:r>
      <w:r w:rsidRPr="00BE418D">
        <w:rPr>
          <w:rFonts w:ascii="Times New Roman" w:hAnsi="Times New Roman"/>
          <w:sz w:val="28"/>
          <w:szCs w:val="28"/>
        </w:rPr>
        <w:t xml:space="preserve">Элементами уклада являются: </w:t>
      </w:r>
    </w:p>
    <w:p w14:paraId="67CFFEBF" w14:textId="77777777" w:rsidR="00BD45CF" w:rsidRDefault="00BD45CF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418D" w:rsidRPr="00BE418D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</w:t>
      </w:r>
      <w:r w:rsidR="00BE418D" w:rsidRPr="00BE418D">
        <w:rPr>
          <w:rFonts w:ascii="Times New Roman" w:hAnsi="Times New Roman"/>
          <w:sz w:val="28"/>
          <w:szCs w:val="28"/>
        </w:rPr>
        <w:t xml:space="preserve"> отдыха детей и их оздоровления </w:t>
      </w:r>
      <w:r>
        <w:rPr>
          <w:rFonts w:ascii="Times New Roman" w:hAnsi="Times New Roman"/>
          <w:sz w:val="28"/>
          <w:szCs w:val="28"/>
        </w:rPr>
        <w:t>основной элемент</w:t>
      </w:r>
      <w:r w:rsidR="00BE418D" w:rsidRPr="00BE418D">
        <w:rPr>
          <w:rFonts w:ascii="Times New Roman" w:hAnsi="Times New Roman"/>
          <w:sz w:val="28"/>
          <w:szCs w:val="28"/>
        </w:rPr>
        <w:t xml:space="preserve"> уклада повседневной жизни </w:t>
      </w:r>
      <w:r>
        <w:rPr>
          <w:rFonts w:ascii="Times New Roman" w:hAnsi="Times New Roman"/>
          <w:sz w:val="28"/>
          <w:szCs w:val="28"/>
        </w:rPr>
        <w:t>воспитанников</w:t>
      </w:r>
      <w:r w:rsidR="00BE418D" w:rsidRPr="00BE41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волонтёров</w:t>
      </w:r>
      <w:r w:rsidR="00BE418D" w:rsidRPr="00BE418D">
        <w:rPr>
          <w:rFonts w:ascii="Times New Roman" w:hAnsi="Times New Roman"/>
          <w:sz w:val="28"/>
          <w:szCs w:val="28"/>
        </w:rPr>
        <w:t>, сотрудников организации в течение смены</w:t>
      </w:r>
      <w:r>
        <w:rPr>
          <w:rFonts w:ascii="Times New Roman" w:hAnsi="Times New Roman"/>
          <w:sz w:val="28"/>
          <w:szCs w:val="28"/>
        </w:rPr>
        <w:t>;</w:t>
      </w:r>
      <w:r w:rsidR="00BE418D" w:rsidRPr="00BE418D">
        <w:rPr>
          <w:rFonts w:ascii="Times New Roman" w:hAnsi="Times New Roman"/>
          <w:sz w:val="28"/>
          <w:szCs w:val="28"/>
        </w:rPr>
        <w:t xml:space="preserve"> </w:t>
      </w:r>
    </w:p>
    <w:p w14:paraId="316CCF09" w14:textId="77777777" w:rsidR="00BD45CF" w:rsidRDefault="00BD45CF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418D" w:rsidRPr="00BE418D">
        <w:rPr>
          <w:rFonts w:ascii="Times New Roman" w:hAnsi="Times New Roman"/>
          <w:sz w:val="28"/>
          <w:szCs w:val="28"/>
        </w:rPr>
        <w:t>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</w:t>
      </w:r>
      <w:r>
        <w:rPr>
          <w:rFonts w:ascii="Times New Roman" w:hAnsi="Times New Roman"/>
          <w:sz w:val="28"/>
          <w:szCs w:val="28"/>
        </w:rPr>
        <w:t>х, спортивных и других занятий);</w:t>
      </w:r>
      <w:r w:rsidR="00BE418D" w:rsidRPr="00BE418D">
        <w:rPr>
          <w:rFonts w:ascii="Times New Roman" w:hAnsi="Times New Roman"/>
          <w:sz w:val="28"/>
          <w:szCs w:val="28"/>
        </w:rPr>
        <w:t xml:space="preserve"> </w:t>
      </w:r>
    </w:p>
    <w:p w14:paraId="364F6A75" w14:textId="77777777" w:rsidR="00BD343E" w:rsidRDefault="00BD45CF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режима </w:t>
      </w:r>
      <w:r w:rsidR="00BE418D" w:rsidRPr="00BE418D">
        <w:rPr>
          <w:rFonts w:ascii="Times New Roman" w:hAnsi="Times New Roman"/>
          <w:sz w:val="28"/>
          <w:szCs w:val="28"/>
        </w:rPr>
        <w:t xml:space="preserve">связано с обеспечением безопасности, охраной здоровья </w:t>
      </w:r>
      <w:r>
        <w:rPr>
          <w:rFonts w:ascii="Times New Roman" w:hAnsi="Times New Roman"/>
          <w:sz w:val="28"/>
          <w:szCs w:val="28"/>
        </w:rPr>
        <w:t>воспитанников;</w:t>
      </w:r>
      <w:r w:rsidR="00BE418D" w:rsidRPr="00BE418D">
        <w:rPr>
          <w:rFonts w:ascii="Times New Roman" w:hAnsi="Times New Roman"/>
          <w:sz w:val="28"/>
          <w:szCs w:val="28"/>
        </w:rPr>
        <w:t xml:space="preserve"> </w:t>
      </w:r>
    </w:p>
    <w:p w14:paraId="1FB3CA58" w14:textId="77777777" w:rsidR="00BD343E" w:rsidRDefault="00BD343E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BE418D" w:rsidRPr="00BE418D">
        <w:rPr>
          <w:rFonts w:ascii="Times New Roman" w:hAnsi="Times New Roman"/>
          <w:sz w:val="28"/>
          <w:szCs w:val="28"/>
        </w:rPr>
        <w:t xml:space="preserve">ланирование программы смены должно быть соотнесено с задачей оздоровления и отдыха детей в каникулярный период, </w:t>
      </w:r>
      <w:r>
        <w:rPr>
          <w:rFonts w:ascii="Times New Roman" w:hAnsi="Times New Roman"/>
          <w:sz w:val="28"/>
          <w:szCs w:val="28"/>
        </w:rPr>
        <w:t xml:space="preserve">а продолжительность </w:t>
      </w:r>
      <w:r w:rsidR="00BE418D" w:rsidRPr="00BE418D">
        <w:rPr>
          <w:rFonts w:ascii="Times New Roman" w:hAnsi="Times New Roman"/>
          <w:sz w:val="28"/>
          <w:szCs w:val="28"/>
        </w:rPr>
        <w:t>двигательной активности и прогулок не должны быть сокращены из-за насыщенности мероприятиями</w:t>
      </w:r>
      <w:r>
        <w:rPr>
          <w:rFonts w:ascii="Times New Roman" w:hAnsi="Times New Roman"/>
          <w:sz w:val="28"/>
          <w:szCs w:val="28"/>
        </w:rPr>
        <w:t>;</w:t>
      </w:r>
    </w:p>
    <w:p w14:paraId="4F666284" w14:textId="77777777" w:rsidR="00BD343E" w:rsidRDefault="00BD343E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BE418D" w:rsidRPr="00BE418D">
        <w:rPr>
          <w:rFonts w:ascii="Times New Roman" w:hAnsi="Times New Roman"/>
          <w:sz w:val="28"/>
          <w:szCs w:val="28"/>
        </w:rPr>
        <w:t xml:space="preserve">читывая интенсивность деятельности в организациях отдыха детей и их оздоровления с дневным пребыванием, необходимо предусмотреть свободное время </w:t>
      </w:r>
      <w:r w:rsidR="00BE418D" w:rsidRPr="00BE418D">
        <w:rPr>
          <w:rFonts w:ascii="Times New Roman" w:hAnsi="Times New Roman"/>
          <w:sz w:val="28"/>
          <w:szCs w:val="28"/>
        </w:rPr>
        <w:lastRenderedPageBreak/>
        <w:t xml:space="preserve">на восстановление, а также использовать разнообразие </w:t>
      </w:r>
      <w:r>
        <w:rPr>
          <w:rFonts w:ascii="Times New Roman" w:hAnsi="Times New Roman"/>
          <w:sz w:val="28"/>
          <w:szCs w:val="28"/>
        </w:rPr>
        <w:t>и чередование форм деятельности;</w:t>
      </w:r>
      <w:r w:rsidR="00BE418D" w:rsidRPr="00BE418D">
        <w:rPr>
          <w:rFonts w:ascii="Times New Roman" w:hAnsi="Times New Roman"/>
          <w:sz w:val="28"/>
          <w:szCs w:val="28"/>
        </w:rPr>
        <w:t xml:space="preserve"> </w:t>
      </w:r>
    </w:p>
    <w:p w14:paraId="25DE45E9" w14:textId="77777777" w:rsidR="00BD343E" w:rsidRDefault="00BD343E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="00BE418D" w:rsidRPr="00BE418D">
        <w:rPr>
          <w:rFonts w:ascii="Times New Roman" w:hAnsi="Times New Roman"/>
          <w:sz w:val="28"/>
          <w:szCs w:val="28"/>
        </w:rPr>
        <w:t xml:space="preserve">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 </w:t>
      </w:r>
      <w:r>
        <w:rPr>
          <w:rFonts w:ascii="Times New Roman" w:hAnsi="Times New Roman"/>
          <w:sz w:val="28"/>
          <w:szCs w:val="28"/>
        </w:rPr>
        <w:t>Форма одежды свободная, удобная</w:t>
      </w:r>
      <w:r w:rsidR="00BE418D" w:rsidRPr="00BE418D">
        <w:rPr>
          <w:rFonts w:ascii="Times New Roman" w:hAnsi="Times New Roman"/>
          <w:sz w:val="28"/>
          <w:szCs w:val="28"/>
        </w:rPr>
        <w:t>, но</w:t>
      </w:r>
      <w:r>
        <w:rPr>
          <w:rFonts w:ascii="Times New Roman" w:hAnsi="Times New Roman"/>
          <w:sz w:val="28"/>
          <w:szCs w:val="28"/>
        </w:rPr>
        <w:t xml:space="preserve"> не вызывающая;</w:t>
      </w:r>
    </w:p>
    <w:p w14:paraId="5B2CBAF5" w14:textId="77777777" w:rsidR="00BD343E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 xml:space="preserve"> </w:t>
      </w:r>
      <w:r w:rsidR="00BD343E">
        <w:rPr>
          <w:rFonts w:ascii="Times New Roman" w:hAnsi="Times New Roman"/>
          <w:sz w:val="28"/>
          <w:szCs w:val="28"/>
        </w:rPr>
        <w:t>-с</w:t>
      </w:r>
      <w:r w:rsidRPr="00BE418D">
        <w:rPr>
          <w:rFonts w:ascii="Times New Roman" w:hAnsi="Times New Roman"/>
          <w:sz w:val="28"/>
          <w:szCs w:val="28"/>
        </w:rPr>
        <w:t xml:space="preserve">имволическое пространство организации отдыха детей и их оздоровления включает в себя традиции, правила, легенды, кричалки,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</w:t>
      </w:r>
      <w:proofErr w:type="spellStart"/>
      <w:r w:rsidRPr="00BE418D">
        <w:rPr>
          <w:rFonts w:ascii="Times New Roman" w:hAnsi="Times New Roman"/>
          <w:sz w:val="28"/>
          <w:szCs w:val="28"/>
        </w:rPr>
        <w:t>Песенномузыкальная</w:t>
      </w:r>
      <w:proofErr w:type="spellEnd"/>
      <w:r w:rsidRPr="00BE418D">
        <w:rPr>
          <w:rFonts w:ascii="Times New Roman" w:hAnsi="Times New Roman"/>
          <w:sz w:val="28"/>
          <w:szCs w:val="28"/>
        </w:rPr>
        <w:t xml:space="preserve">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 Ритуалы могут быть: 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</w:t>
      </w:r>
      <w:r w:rsidR="00BD343E">
        <w:rPr>
          <w:rFonts w:ascii="Times New Roman" w:hAnsi="Times New Roman"/>
          <w:sz w:val="28"/>
          <w:szCs w:val="28"/>
        </w:rPr>
        <w:t>.</w:t>
      </w:r>
      <w:r w:rsidRPr="00BE418D">
        <w:rPr>
          <w:rFonts w:ascii="Times New Roman" w:hAnsi="Times New Roman"/>
          <w:sz w:val="28"/>
          <w:szCs w:val="28"/>
        </w:rPr>
        <w:t xml:space="preserve"> </w:t>
      </w:r>
    </w:p>
    <w:p w14:paraId="5E0D3580" w14:textId="77777777" w:rsidR="00BD343E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 xml:space="preserve">Реализация Программы включает в себя: </w:t>
      </w:r>
    </w:p>
    <w:p w14:paraId="3BCA49F0" w14:textId="77777777" w:rsidR="00BD343E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>2</w:t>
      </w:r>
      <w:r w:rsidR="00BD343E">
        <w:rPr>
          <w:rFonts w:ascii="Times New Roman" w:hAnsi="Times New Roman"/>
          <w:sz w:val="28"/>
          <w:szCs w:val="28"/>
        </w:rPr>
        <w:t>3</w:t>
      </w:r>
      <w:r w:rsidRPr="00BE418D">
        <w:rPr>
          <w:rFonts w:ascii="Times New Roman" w:hAnsi="Times New Roman"/>
          <w:sz w:val="28"/>
          <w:szCs w:val="28"/>
        </w:rPr>
        <w:t>.1.</w:t>
      </w:r>
      <w:r w:rsidR="00BD343E">
        <w:rPr>
          <w:rFonts w:ascii="Times New Roman" w:hAnsi="Times New Roman"/>
          <w:sz w:val="28"/>
          <w:szCs w:val="28"/>
        </w:rPr>
        <w:t xml:space="preserve"> </w:t>
      </w:r>
      <w:r w:rsidRPr="00BE418D">
        <w:rPr>
          <w:rFonts w:ascii="Times New Roman" w:hAnsi="Times New Roman"/>
          <w:sz w:val="28"/>
          <w:szCs w:val="28"/>
        </w:rPr>
        <w:t>Подготовительный этап</w:t>
      </w:r>
      <w:r w:rsidR="00BD343E">
        <w:rPr>
          <w:rFonts w:ascii="Times New Roman" w:hAnsi="Times New Roman"/>
          <w:sz w:val="28"/>
          <w:szCs w:val="28"/>
        </w:rPr>
        <w:t>.</w:t>
      </w:r>
    </w:p>
    <w:p w14:paraId="5A835F3E" w14:textId="77777777" w:rsidR="00BD343E" w:rsidRDefault="00BD343E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>Подготовительный этап</w:t>
      </w:r>
      <w:r w:rsidR="00BE418D" w:rsidRPr="00BE418D">
        <w:rPr>
          <w:rFonts w:ascii="Times New Roman" w:hAnsi="Times New Roman"/>
          <w:sz w:val="28"/>
          <w:szCs w:val="28"/>
        </w:rPr>
        <w:t xml:space="preserve"> включает в себя подбор и обучение педагогического состава с практическими блоками освоения реализации содержания Программы, </w:t>
      </w:r>
      <w:r w:rsidR="00BE418D" w:rsidRPr="00BE418D">
        <w:rPr>
          <w:rFonts w:ascii="Times New Roman" w:hAnsi="Times New Roman"/>
          <w:sz w:val="28"/>
          <w:szCs w:val="28"/>
        </w:rPr>
        <w:lastRenderedPageBreak/>
        <w:t xml:space="preserve">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 </w:t>
      </w:r>
    </w:p>
    <w:p w14:paraId="7CE9AC4E" w14:textId="77777777" w:rsidR="00BD343E" w:rsidRDefault="00BD343E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BE418D" w:rsidRPr="00BE418D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Организационный период.</w:t>
      </w:r>
    </w:p>
    <w:p w14:paraId="2B8423EC" w14:textId="77777777" w:rsidR="00BD343E" w:rsidRDefault="00BD343E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 xml:space="preserve">Организационный период </w:t>
      </w:r>
      <w:r w:rsidR="00BE418D" w:rsidRPr="00BE418D">
        <w:rPr>
          <w:rFonts w:ascii="Times New Roman" w:hAnsi="Times New Roman"/>
          <w:sz w:val="28"/>
          <w:szCs w:val="28"/>
        </w:rPr>
        <w:t xml:space="preserve">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 w:rsidR="00BE418D" w:rsidRPr="00BE418D">
        <w:rPr>
          <w:rFonts w:ascii="Times New Roman" w:hAnsi="Times New Roman"/>
          <w:sz w:val="28"/>
          <w:szCs w:val="28"/>
        </w:rPr>
        <w:t>общелагерных</w:t>
      </w:r>
      <w:proofErr w:type="spellEnd"/>
      <w:r w:rsidR="00BE418D" w:rsidRPr="00BE418D">
        <w:rPr>
          <w:rFonts w:ascii="Times New Roman" w:hAnsi="Times New Roman"/>
          <w:sz w:val="28"/>
          <w:szCs w:val="28"/>
        </w:rPr>
        <w:t xml:space="preserve"> и отрядных формах воспитательной работы в календарном плане воспитательной работы. </w:t>
      </w:r>
    </w:p>
    <w:p w14:paraId="0762EAAE" w14:textId="77777777" w:rsidR="00BD343E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>2</w:t>
      </w:r>
      <w:r w:rsidR="00BD343E">
        <w:rPr>
          <w:rFonts w:ascii="Times New Roman" w:hAnsi="Times New Roman"/>
          <w:sz w:val="28"/>
          <w:szCs w:val="28"/>
        </w:rPr>
        <w:t>3</w:t>
      </w:r>
      <w:r w:rsidRPr="00BE418D">
        <w:rPr>
          <w:rFonts w:ascii="Times New Roman" w:hAnsi="Times New Roman"/>
          <w:sz w:val="28"/>
          <w:szCs w:val="28"/>
        </w:rPr>
        <w:t>.3.</w:t>
      </w:r>
      <w:r w:rsidR="00BD343E">
        <w:rPr>
          <w:rFonts w:ascii="Times New Roman" w:hAnsi="Times New Roman"/>
          <w:sz w:val="28"/>
          <w:szCs w:val="28"/>
        </w:rPr>
        <w:t xml:space="preserve"> </w:t>
      </w:r>
      <w:r w:rsidRPr="00BE418D">
        <w:rPr>
          <w:rFonts w:ascii="Times New Roman" w:hAnsi="Times New Roman"/>
          <w:sz w:val="28"/>
          <w:szCs w:val="28"/>
        </w:rPr>
        <w:t>Основной период</w:t>
      </w:r>
      <w:r w:rsidR="00375210">
        <w:rPr>
          <w:rFonts w:ascii="Times New Roman" w:hAnsi="Times New Roman"/>
          <w:sz w:val="28"/>
          <w:szCs w:val="28"/>
        </w:rPr>
        <w:t>.</w:t>
      </w:r>
      <w:r w:rsidRPr="00BE418D">
        <w:rPr>
          <w:rFonts w:ascii="Times New Roman" w:hAnsi="Times New Roman"/>
          <w:sz w:val="28"/>
          <w:szCs w:val="28"/>
        </w:rPr>
        <w:t xml:space="preserve"> </w:t>
      </w:r>
    </w:p>
    <w:p w14:paraId="78D1D5CC" w14:textId="77777777" w:rsidR="009705E9" w:rsidRDefault="009705E9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 xml:space="preserve">Основной период смены </w:t>
      </w:r>
      <w:r w:rsidR="00BE418D" w:rsidRPr="00BE418D">
        <w:rPr>
          <w:rFonts w:ascii="Times New Roman" w:hAnsi="Times New Roman"/>
          <w:sz w:val="28"/>
          <w:szCs w:val="28"/>
        </w:rPr>
        <w:t>направлен на максимальное развитие личностного потенциала каждого ребенка посредством коллективной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="00BE418D" w:rsidRPr="00BE418D">
        <w:rPr>
          <w:rFonts w:ascii="Times New Roman" w:hAnsi="Times New Roman"/>
          <w:sz w:val="28"/>
          <w:szCs w:val="28"/>
        </w:rPr>
        <w:t xml:space="preserve">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="00BE418D" w:rsidRPr="00BE418D">
        <w:rPr>
          <w:rFonts w:ascii="Times New Roman" w:hAnsi="Times New Roman"/>
          <w:sz w:val="28"/>
          <w:szCs w:val="28"/>
        </w:rPr>
        <w:t>общелагерных</w:t>
      </w:r>
      <w:proofErr w:type="spellEnd"/>
      <w:r w:rsidR="00BE418D" w:rsidRPr="00BE418D">
        <w:rPr>
          <w:rFonts w:ascii="Times New Roman" w:hAnsi="Times New Roman"/>
          <w:sz w:val="28"/>
          <w:szCs w:val="28"/>
        </w:rPr>
        <w:t xml:space="preserve"> и отрядных формах воспитательной работы в календарном плане воспитательной работы. </w:t>
      </w:r>
    </w:p>
    <w:p w14:paraId="2503E2FB" w14:textId="77777777" w:rsidR="009705E9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>2</w:t>
      </w:r>
      <w:r w:rsidR="009705E9">
        <w:rPr>
          <w:rFonts w:ascii="Times New Roman" w:hAnsi="Times New Roman"/>
          <w:sz w:val="28"/>
          <w:szCs w:val="28"/>
        </w:rPr>
        <w:t>3</w:t>
      </w:r>
      <w:r w:rsidRPr="00BE418D">
        <w:rPr>
          <w:rFonts w:ascii="Times New Roman" w:hAnsi="Times New Roman"/>
          <w:sz w:val="28"/>
          <w:szCs w:val="28"/>
        </w:rPr>
        <w:t>.4.</w:t>
      </w:r>
      <w:r w:rsidR="009705E9">
        <w:rPr>
          <w:rFonts w:ascii="Times New Roman" w:hAnsi="Times New Roman"/>
          <w:sz w:val="28"/>
          <w:szCs w:val="28"/>
        </w:rPr>
        <w:t xml:space="preserve"> </w:t>
      </w:r>
      <w:r w:rsidRPr="00BE418D">
        <w:rPr>
          <w:rFonts w:ascii="Times New Roman" w:hAnsi="Times New Roman"/>
          <w:sz w:val="28"/>
          <w:szCs w:val="28"/>
        </w:rPr>
        <w:t>Итоговый период</w:t>
      </w:r>
      <w:r w:rsidR="00375210">
        <w:rPr>
          <w:rFonts w:ascii="Times New Roman" w:hAnsi="Times New Roman"/>
          <w:sz w:val="28"/>
          <w:szCs w:val="28"/>
        </w:rPr>
        <w:t>.</w:t>
      </w:r>
    </w:p>
    <w:p w14:paraId="21277201" w14:textId="77777777" w:rsidR="009705E9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 xml:space="preserve"> </w:t>
      </w:r>
      <w:r w:rsidR="009705E9" w:rsidRPr="00BE418D">
        <w:rPr>
          <w:rFonts w:ascii="Times New Roman" w:hAnsi="Times New Roman"/>
          <w:sz w:val="28"/>
          <w:szCs w:val="28"/>
        </w:rPr>
        <w:t xml:space="preserve">Итоговый период </w:t>
      </w:r>
      <w:r w:rsidRPr="00BE418D">
        <w:rPr>
          <w:rFonts w:ascii="Times New Roman" w:hAnsi="Times New Roman"/>
          <w:sz w:val="28"/>
          <w:szCs w:val="28"/>
        </w:rPr>
        <w:t xml:space="preserve">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 w:rsidRPr="00BE418D">
        <w:rPr>
          <w:rFonts w:ascii="Times New Roman" w:hAnsi="Times New Roman"/>
          <w:sz w:val="28"/>
          <w:szCs w:val="28"/>
        </w:rPr>
        <w:t>общелагерных</w:t>
      </w:r>
      <w:proofErr w:type="spellEnd"/>
      <w:r w:rsidRPr="00BE418D">
        <w:rPr>
          <w:rFonts w:ascii="Times New Roman" w:hAnsi="Times New Roman"/>
          <w:sz w:val="28"/>
          <w:szCs w:val="28"/>
        </w:rPr>
        <w:t xml:space="preserve"> и отрядных формах воспитательной работы в календарном плане. </w:t>
      </w:r>
    </w:p>
    <w:p w14:paraId="014D5A66" w14:textId="77777777" w:rsidR="009705E9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>2</w:t>
      </w:r>
      <w:r w:rsidR="009705E9">
        <w:rPr>
          <w:rFonts w:ascii="Times New Roman" w:hAnsi="Times New Roman"/>
          <w:sz w:val="28"/>
          <w:szCs w:val="28"/>
        </w:rPr>
        <w:t>3</w:t>
      </w:r>
      <w:r w:rsidRPr="00BE418D">
        <w:rPr>
          <w:rFonts w:ascii="Times New Roman" w:hAnsi="Times New Roman"/>
          <w:sz w:val="28"/>
          <w:szCs w:val="28"/>
        </w:rPr>
        <w:t>.5.</w:t>
      </w:r>
      <w:r w:rsidR="009705E9">
        <w:rPr>
          <w:rFonts w:ascii="Times New Roman" w:hAnsi="Times New Roman"/>
          <w:sz w:val="28"/>
          <w:szCs w:val="28"/>
        </w:rPr>
        <w:t xml:space="preserve"> </w:t>
      </w:r>
      <w:r w:rsidRPr="00BE418D">
        <w:rPr>
          <w:rFonts w:ascii="Times New Roman" w:hAnsi="Times New Roman"/>
          <w:sz w:val="28"/>
          <w:szCs w:val="28"/>
        </w:rPr>
        <w:t>Этап последействия</w:t>
      </w:r>
      <w:r w:rsidR="00375210">
        <w:rPr>
          <w:rFonts w:ascii="Times New Roman" w:hAnsi="Times New Roman"/>
          <w:sz w:val="28"/>
          <w:szCs w:val="28"/>
        </w:rPr>
        <w:t>.</w:t>
      </w:r>
      <w:r w:rsidRPr="00BE418D">
        <w:rPr>
          <w:rFonts w:ascii="Times New Roman" w:hAnsi="Times New Roman"/>
          <w:sz w:val="28"/>
          <w:szCs w:val="28"/>
        </w:rPr>
        <w:t xml:space="preserve"> </w:t>
      </w:r>
    </w:p>
    <w:p w14:paraId="0F9199DA" w14:textId="77777777" w:rsidR="009705E9" w:rsidRDefault="009705E9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 xml:space="preserve">Этап последействия </w:t>
      </w:r>
      <w:r w:rsidR="00BE418D" w:rsidRPr="00BE418D">
        <w:rPr>
          <w:rFonts w:ascii="Times New Roman" w:hAnsi="Times New Roman"/>
          <w:sz w:val="28"/>
          <w:szCs w:val="28"/>
        </w:rPr>
        <w:t xml:space="preserve">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 </w:t>
      </w:r>
    </w:p>
    <w:p w14:paraId="5FC80CC6" w14:textId="77777777" w:rsidR="009705E9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>2</w:t>
      </w:r>
      <w:r w:rsidR="009705E9">
        <w:rPr>
          <w:rFonts w:ascii="Times New Roman" w:hAnsi="Times New Roman"/>
          <w:sz w:val="28"/>
          <w:szCs w:val="28"/>
        </w:rPr>
        <w:t>4</w:t>
      </w:r>
      <w:r w:rsidRPr="00BE418D">
        <w:rPr>
          <w:rFonts w:ascii="Times New Roman" w:hAnsi="Times New Roman"/>
          <w:sz w:val="28"/>
          <w:szCs w:val="28"/>
        </w:rPr>
        <w:t>.</w:t>
      </w:r>
      <w:r w:rsidR="009705E9">
        <w:rPr>
          <w:rFonts w:ascii="Times New Roman" w:hAnsi="Times New Roman"/>
          <w:sz w:val="28"/>
          <w:szCs w:val="28"/>
        </w:rPr>
        <w:t xml:space="preserve">  </w:t>
      </w:r>
      <w:r w:rsidRPr="00BE418D">
        <w:rPr>
          <w:rFonts w:ascii="Times New Roman" w:hAnsi="Times New Roman"/>
          <w:sz w:val="28"/>
          <w:szCs w:val="28"/>
        </w:rPr>
        <w:t>Анализ воспитательной работы летнего –оздоровительного лагеря «</w:t>
      </w:r>
      <w:r w:rsidR="009705E9">
        <w:rPr>
          <w:rFonts w:ascii="Times New Roman" w:hAnsi="Times New Roman"/>
          <w:sz w:val="28"/>
          <w:szCs w:val="28"/>
        </w:rPr>
        <w:t>Непоседы</w:t>
      </w:r>
      <w:r w:rsidRPr="00BE418D">
        <w:rPr>
          <w:rFonts w:ascii="Times New Roman" w:hAnsi="Times New Roman"/>
          <w:sz w:val="28"/>
          <w:szCs w:val="28"/>
        </w:rPr>
        <w:t xml:space="preserve">» осуществляется в соответствии с целевыми ориентирами результатов воспитания, личностными результатами воспитанников. 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 Планирование анализа воспитательной </w:t>
      </w:r>
      <w:r w:rsidRPr="00BE418D">
        <w:rPr>
          <w:rFonts w:ascii="Times New Roman" w:hAnsi="Times New Roman"/>
          <w:sz w:val="28"/>
          <w:szCs w:val="28"/>
        </w:rPr>
        <w:lastRenderedPageBreak/>
        <w:t xml:space="preserve">работы включается в календарный план воспитательной работы. Анализ проводится совместно </w:t>
      </w:r>
      <w:proofErr w:type="gramStart"/>
      <w:r w:rsidRPr="00BE418D">
        <w:rPr>
          <w:rFonts w:ascii="Times New Roman" w:hAnsi="Times New Roman"/>
          <w:sz w:val="28"/>
          <w:szCs w:val="28"/>
        </w:rPr>
        <w:t xml:space="preserve">с </w:t>
      </w:r>
      <w:r w:rsidR="00B8787E">
        <w:rPr>
          <w:rFonts w:ascii="Times New Roman" w:hAnsi="Times New Roman"/>
          <w:sz w:val="28"/>
          <w:szCs w:val="28"/>
        </w:rPr>
        <w:t xml:space="preserve"> </w:t>
      </w:r>
      <w:r w:rsidRPr="00BE418D">
        <w:rPr>
          <w:rFonts w:ascii="Times New Roman" w:hAnsi="Times New Roman"/>
          <w:sz w:val="28"/>
          <w:szCs w:val="28"/>
        </w:rPr>
        <w:t>педагогическим</w:t>
      </w:r>
      <w:proofErr w:type="gramEnd"/>
      <w:r w:rsidRPr="00BE418D">
        <w:rPr>
          <w:rFonts w:ascii="Times New Roman" w:hAnsi="Times New Roman"/>
          <w:sz w:val="28"/>
          <w:szCs w:val="28"/>
        </w:rPr>
        <w:t xml:space="preserve"> составом, (старшим воспитателем, педагогом-организатором, с последующим обсуждением результатов на педагогическом совете. 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 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определенного возраста и индивидуальных особенностей детей. Итогом самоанализа является перечень достижений, а также выявленных проблем, над решением которых предстоит работать педагогическому коллективу. 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 </w:t>
      </w:r>
    </w:p>
    <w:p w14:paraId="189EDF56" w14:textId="77777777" w:rsidR="009705E9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>2</w:t>
      </w:r>
      <w:r w:rsidR="009705E9">
        <w:rPr>
          <w:rFonts w:ascii="Times New Roman" w:hAnsi="Times New Roman"/>
          <w:sz w:val="28"/>
          <w:szCs w:val="28"/>
        </w:rPr>
        <w:t>5</w:t>
      </w:r>
      <w:r w:rsidRPr="00BE418D">
        <w:rPr>
          <w:rFonts w:ascii="Times New Roman" w:hAnsi="Times New Roman"/>
          <w:sz w:val="28"/>
          <w:szCs w:val="28"/>
        </w:rPr>
        <w:t>.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</w:t>
      </w:r>
      <w:r w:rsidR="009705E9">
        <w:rPr>
          <w:rFonts w:ascii="Times New Roman" w:hAnsi="Times New Roman"/>
          <w:sz w:val="28"/>
          <w:szCs w:val="28"/>
        </w:rPr>
        <w:t>.</w:t>
      </w:r>
    </w:p>
    <w:p w14:paraId="21EAA87B" w14:textId="77777777" w:rsidR="009705E9" w:rsidRDefault="009705E9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BE418D" w:rsidRPr="00BE41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E418D" w:rsidRPr="00BE418D">
        <w:rPr>
          <w:rFonts w:ascii="Times New Roman" w:hAnsi="Times New Roman"/>
          <w:sz w:val="28"/>
          <w:szCs w:val="28"/>
        </w:rPr>
        <w:t>Реализация воспитательного потенциала взаимодействия с родительским сообществом - родителями (законными представителями) детей может предусматривать следующие форматы информирование родителя (родителей) или законного представителя (зак</w:t>
      </w:r>
      <w:r>
        <w:rPr>
          <w:rFonts w:ascii="Times New Roman" w:hAnsi="Times New Roman"/>
          <w:sz w:val="28"/>
          <w:szCs w:val="28"/>
        </w:rPr>
        <w:t>онных представителей) до начала смены</w:t>
      </w:r>
      <w:r w:rsidR="00BE418D" w:rsidRPr="00BE418D">
        <w:rPr>
          <w:rFonts w:ascii="Times New Roman" w:hAnsi="Times New Roman"/>
          <w:sz w:val="28"/>
          <w:szCs w:val="28"/>
        </w:rPr>
        <w:t xml:space="preserve">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 детей и их оздоровления, 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 </w:t>
      </w:r>
      <w:r w:rsidR="00BE418D" w:rsidRPr="00BE418D">
        <w:rPr>
          <w:rFonts w:ascii="Times New Roman" w:hAnsi="Times New Roman"/>
          <w:sz w:val="28"/>
          <w:szCs w:val="28"/>
        </w:rPr>
        <w:lastRenderedPageBreak/>
        <w:t xml:space="preserve"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с информацией, полезной для родителей или законных представителей федерального, регионального и </w:t>
      </w:r>
      <w:proofErr w:type="spellStart"/>
      <w:r w:rsidR="00BE418D" w:rsidRPr="00BE418D">
        <w:rPr>
          <w:rFonts w:ascii="Times New Roman" w:hAnsi="Times New Roman"/>
          <w:sz w:val="28"/>
          <w:szCs w:val="28"/>
        </w:rPr>
        <w:t>общелагерного</w:t>
      </w:r>
      <w:proofErr w:type="spellEnd"/>
      <w:r w:rsidR="00BE418D" w:rsidRPr="00BE418D">
        <w:rPr>
          <w:rFonts w:ascii="Times New Roman" w:hAnsi="Times New Roman"/>
          <w:sz w:val="28"/>
          <w:szCs w:val="28"/>
        </w:rPr>
        <w:t xml:space="preserve"> уровня; 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(законных представителей) вопросы, согласуется совместная деятельность; 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 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 </w:t>
      </w:r>
    </w:p>
    <w:p w14:paraId="424E400A" w14:textId="77777777" w:rsidR="00D13C37" w:rsidRDefault="009705E9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BE418D" w:rsidRPr="00BE41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E418D" w:rsidRPr="00BE418D">
        <w:rPr>
          <w:rFonts w:ascii="Times New Roman" w:hAnsi="Times New Roman"/>
          <w:sz w:val="28"/>
          <w:szCs w:val="28"/>
        </w:rPr>
        <w:t>Кадровое обеспечение реализации Программы предусматривает механизм кадрового обеспечения летнего –оздоровительного лагеря «</w:t>
      </w:r>
      <w:r>
        <w:rPr>
          <w:rFonts w:ascii="Times New Roman" w:hAnsi="Times New Roman"/>
          <w:sz w:val="28"/>
          <w:szCs w:val="28"/>
        </w:rPr>
        <w:t>Непоседы</w:t>
      </w:r>
      <w:r w:rsidR="00BE418D" w:rsidRPr="00BE418D">
        <w:rPr>
          <w:rFonts w:ascii="Times New Roman" w:hAnsi="Times New Roman"/>
          <w:sz w:val="28"/>
          <w:szCs w:val="28"/>
        </w:rPr>
        <w:t xml:space="preserve">», направленный на достижение высоких стандартов качества и эффективности в области воспитательной работы с детьми в лагере: систему отбора, форму трудоустройства, количество необходимого педагогического персонала и </w:t>
      </w:r>
      <w:r>
        <w:rPr>
          <w:rFonts w:ascii="Times New Roman" w:hAnsi="Times New Roman"/>
          <w:sz w:val="28"/>
          <w:szCs w:val="28"/>
        </w:rPr>
        <w:t>волонтёров</w:t>
      </w:r>
      <w:r w:rsidR="00BE418D" w:rsidRPr="00BE418D">
        <w:rPr>
          <w:rFonts w:ascii="Times New Roman" w:hAnsi="Times New Roman"/>
          <w:sz w:val="28"/>
          <w:szCs w:val="28"/>
        </w:rPr>
        <w:t>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мотивации и подде</w:t>
      </w:r>
      <w:r w:rsidR="00D13C37">
        <w:rPr>
          <w:rFonts w:ascii="Times New Roman" w:hAnsi="Times New Roman"/>
          <w:sz w:val="28"/>
          <w:szCs w:val="28"/>
        </w:rPr>
        <w:t>ржки педагогических работников</w:t>
      </w:r>
      <w:r w:rsidR="00BE418D" w:rsidRPr="00BE418D">
        <w:rPr>
          <w:rFonts w:ascii="Times New Roman" w:hAnsi="Times New Roman"/>
          <w:sz w:val="28"/>
          <w:szCs w:val="28"/>
        </w:rPr>
        <w:t xml:space="preserve">; систему методического обеспечения деятельности педагогического состава; систему наставничества и преемственности в трудовом коллектив организации отдыха детей и их оздоровления. </w:t>
      </w:r>
    </w:p>
    <w:p w14:paraId="4EFB92CD" w14:textId="77777777" w:rsidR="00D13C37" w:rsidRDefault="00D13C37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BE418D" w:rsidRPr="00BE41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E418D" w:rsidRPr="00BE418D">
        <w:rPr>
          <w:rFonts w:ascii="Times New Roman" w:hAnsi="Times New Roman"/>
          <w:sz w:val="28"/>
          <w:szCs w:val="28"/>
        </w:rPr>
        <w:t xml:space="preserve">Методическое обеспечение реализации Программы предназначено для специалистов, ответственных за реализацию содержания программы смены. На основе Федеральной программы воспитательной работы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 Для подготовки кадрового состава специалистами, </w:t>
      </w:r>
      <w:r w:rsidR="00BE418D" w:rsidRPr="00BE418D">
        <w:rPr>
          <w:rFonts w:ascii="Times New Roman" w:hAnsi="Times New Roman"/>
          <w:sz w:val="28"/>
          <w:szCs w:val="28"/>
        </w:rPr>
        <w:lastRenderedPageBreak/>
        <w:t>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 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</w:t>
      </w:r>
      <w:r>
        <w:rPr>
          <w:rFonts w:ascii="Times New Roman" w:hAnsi="Times New Roman"/>
          <w:sz w:val="28"/>
          <w:szCs w:val="28"/>
        </w:rPr>
        <w:t xml:space="preserve">еализации Программы на практике. </w:t>
      </w:r>
      <w:r w:rsidR="00BE418D" w:rsidRPr="00BE418D">
        <w:rPr>
          <w:rFonts w:ascii="Times New Roman" w:hAnsi="Times New Roman"/>
          <w:sz w:val="28"/>
          <w:szCs w:val="28"/>
        </w:rPr>
        <w:t xml:space="preserve"> В рамках реализации содержания Программы </w:t>
      </w:r>
      <w:proofErr w:type="spellStart"/>
      <w:r w:rsidR="00BE418D" w:rsidRPr="00BE418D">
        <w:rPr>
          <w:rFonts w:ascii="Times New Roman" w:hAnsi="Times New Roman"/>
          <w:sz w:val="28"/>
          <w:szCs w:val="28"/>
        </w:rPr>
        <w:t>ежесменно</w:t>
      </w:r>
      <w:proofErr w:type="spellEnd"/>
      <w:r w:rsidR="00BE418D" w:rsidRPr="00BE418D">
        <w:rPr>
          <w:rFonts w:ascii="Times New Roman" w:hAnsi="Times New Roman"/>
          <w:sz w:val="28"/>
          <w:szCs w:val="28"/>
        </w:rP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 </w:t>
      </w:r>
    </w:p>
    <w:p w14:paraId="243BB424" w14:textId="77777777" w:rsidR="00D13C37" w:rsidRDefault="00D13C37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BE418D" w:rsidRPr="00BE41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E418D" w:rsidRPr="00BE418D">
        <w:rPr>
          <w:rFonts w:ascii="Times New Roman" w:hAnsi="Times New Roman"/>
          <w:sz w:val="28"/>
          <w:szCs w:val="28"/>
        </w:rPr>
        <w:t xml:space="preserve">Материально-техническое обеспечение реализации Программы: </w:t>
      </w:r>
    </w:p>
    <w:p w14:paraId="217A919C" w14:textId="77777777" w:rsidR="00D13C37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>- флагшток (в том числе переносной), Государственный флаг Российской Федерации, фла</w:t>
      </w:r>
      <w:r w:rsidR="00D13C37">
        <w:rPr>
          <w:rFonts w:ascii="Times New Roman" w:hAnsi="Times New Roman"/>
          <w:sz w:val="28"/>
          <w:szCs w:val="28"/>
        </w:rPr>
        <w:t>г субъекта Российской Федерации</w:t>
      </w:r>
      <w:r w:rsidRPr="00BE418D">
        <w:rPr>
          <w:rFonts w:ascii="Times New Roman" w:hAnsi="Times New Roman"/>
          <w:sz w:val="28"/>
          <w:szCs w:val="28"/>
        </w:rPr>
        <w:t xml:space="preserve">; </w:t>
      </w:r>
    </w:p>
    <w:p w14:paraId="7630E0EA" w14:textId="77777777" w:rsidR="00D13C37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>- музыкальное оборудование и необходимые для качественного музыкального оформления фонограммы, записи</w:t>
      </w:r>
      <w:r w:rsidR="00D13C37">
        <w:rPr>
          <w:rFonts w:ascii="Times New Roman" w:hAnsi="Times New Roman"/>
          <w:sz w:val="28"/>
          <w:szCs w:val="28"/>
        </w:rPr>
        <w:t>;</w:t>
      </w:r>
      <w:r w:rsidRPr="00BE418D">
        <w:rPr>
          <w:rFonts w:ascii="Times New Roman" w:hAnsi="Times New Roman"/>
          <w:sz w:val="28"/>
          <w:szCs w:val="28"/>
        </w:rPr>
        <w:t xml:space="preserve"> </w:t>
      </w:r>
    </w:p>
    <w:p w14:paraId="4C3169A4" w14:textId="77777777" w:rsidR="00D13C37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 xml:space="preserve">- оборудованные локации для </w:t>
      </w:r>
      <w:proofErr w:type="spellStart"/>
      <w:r w:rsidRPr="00BE418D">
        <w:rPr>
          <w:rFonts w:ascii="Times New Roman" w:hAnsi="Times New Roman"/>
          <w:sz w:val="28"/>
          <w:szCs w:val="28"/>
        </w:rPr>
        <w:t>общелагерных</w:t>
      </w:r>
      <w:proofErr w:type="spellEnd"/>
      <w:r w:rsidRPr="00BE418D">
        <w:rPr>
          <w:rFonts w:ascii="Times New Roman" w:hAnsi="Times New Roman"/>
          <w:sz w:val="28"/>
          <w:szCs w:val="28"/>
        </w:rPr>
        <w:t xml:space="preserve"> и отрядных событий, отрядные места, отрядные уголки (стенды); </w:t>
      </w:r>
    </w:p>
    <w:p w14:paraId="1EAEA381" w14:textId="77777777" w:rsidR="00D13C37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 xml:space="preserve">- спортивные площадки и спортивный инвентарь; </w:t>
      </w:r>
    </w:p>
    <w:p w14:paraId="2CC3470F" w14:textId="77777777" w:rsidR="00D13C37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 xml:space="preserve">- канцелярские принадлежности в необходимом количестве для качественного оформления программных событий; </w:t>
      </w:r>
    </w:p>
    <w:p w14:paraId="5A89D0F5" w14:textId="77777777" w:rsidR="00D13C37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 xml:space="preserve">- 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образования: </w:t>
      </w:r>
    </w:p>
    <w:p w14:paraId="74221DEB" w14:textId="5A1AA29B" w:rsidR="00BE418D" w:rsidRDefault="00BE418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18D">
        <w:rPr>
          <w:rFonts w:ascii="Times New Roman" w:hAnsi="Times New Roman"/>
          <w:sz w:val="28"/>
          <w:szCs w:val="28"/>
        </w:rPr>
        <w:t>- специальное оборудование, которое необходимо для обеспечения инклюзивного пространства</w:t>
      </w:r>
      <w:r w:rsidR="00580743">
        <w:rPr>
          <w:rFonts w:ascii="Times New Roman" w:hAnsi="Times New Roman"/>
          <w:sz w:val="28"/>
          <w:szCs w:val="28"/>
        </w:rPr>
        <w:t>.</w:t>
      </w:r>
    </w:p>
    <w:p w14:paraId="3BC9347E" w14:textId="77777777" w:rsidR="00580743" w:rsidRPr="00BE418D" w:rsidRDefault="00580743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E2B52F" w14:textId="77777777" w:rsidR="0022044F" w:rsidRPr="00D13C37" w:rsidRDefault="00D13C37" w:rsidP="005807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3C37">
        <w:rPr>
          <w:rFonts w:ascii="Times New Roman" w:hAnsi="Times New Roman"/>
          <w:sz w:val="28"/>
          <w:szCs w:val="28"/>
        </w:rPr>
        <w:t xml:space="preserve">30. </w:t>
      </w:r>
      <w:r w:rsidR="0022044F" w:rsidRPr="00D13C37">
        <w:rPr>
          <w:rFonts w:ascii="Times New Roman" w:hAnsi="Times New Roman"/>
          <w:sz w:val="28"/>
          <w:szCs w:val="28"/>
        </w:rPr>
        <w:t>Паспорт программы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22044F" w:rsidRPr="00C159BF" w14:paraId="5E2DA18A" w14:textId="77777777" w:rsidTr="004554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ACCF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47C7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Профильная программа по реализации летнего оздоровительного отдыха учащихся МОУ «</w:t>
            </w:r>
            <w:r w:rsidRPr="0022250D">
              <w:rPr>
                <w:rFonts w:ascii="Times New Roman" w:hAnsi="Times New Roman"/>
                <w:sz w:val="28"/>
                <w:szCs w:val="28"/>
              </w:rPr>
              <w:t>Общеобразовательная школа для обучающихся с ограниченными возможностями здоровья №2</w:t>
            </w:r>
            <w:r w:rsidRPr="00A12C5B">
              <w:rPr>
                <w:rFonts w:ascii="Times New Roman" w:hAnsi="Times New Roman"/>
                <w:sz w:val="28"/>
                <w:szCs w:val="28"/>
              </w:rPr>
              <w:t>»</w:t>
            </w:r>
            <w:r w:rsidR="00F346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044F" w:rsidRPr="00C159BF" w14:paraId="1E89BA83" w14:textId="77777777" w:rsidTr="004554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1BE7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Авторы – составители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2E8E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Светлана Владимировна,</w:t>
            </w:r>
          </w:p>
          <w:p w14:paraId="3428DBEC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Сарычева Вера Вадимовна</w:t>
            </w:r>
            <w:r w:rsidR="00F346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044F" w:rsidRPr="00C159BF" w14:paraId="366D1F4D" w14:textId="77777777" w:rsidTr="004554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FBE6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Руководители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64E5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Светлана Владимировна</w:t>
            </w:r>
            <w:r w:rsidR="00F3460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E2B83D4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Сарычева Вера Вадимовна</w:t>
            </w:r>
            <w:r w:rsidR="00F346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044F" w:rsidRPr="00C159BF" w14:paraId="7F2913D7" w14:textId="77777777" w:rsidTr="004554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AB29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Территория, представившая программу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03BB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г. Вологда</w:t>
            </w:r>
            <w:r w:rsidR="00F346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044F" w:rsidRPr="00C159BF" w14:paraId="6DE995E6" w14:textId="77777777" w:rsidTr="004554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297F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D9DC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МОУ «</w:t>
            </w:r>
            <w:r w:rsidRPr="0022250D">
              <w:rPr>
                <w:rFonts w:ascii="Times New Roman" w:hAnsi="Times New Roman"/>
                <w:sz w:val="28"/>
                <w:szCs w:val="28"/>
              </w:rPr>
              <w:t>Общеобразовательная школа для обучающихся с ограниченными возможностями здоровья №2</w:t>
            </w:r>
            <w:r w:rsidRPr="00A12C5B">
              <w:rPr>
                <w:rFonts w:ascii="Times New Roman" w:hAnsi="Times New Roman"/>
                <w:sz w:val="28"/>
                <w:szCs w:val="28"/>
              </w:rPr>
              <w:t>»</w:t>
            </w:r>
            <w:r w:rsidR="00F346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044F" w:rsidRPr="00C159BF" w14:paraId="36AF37A8" w14:textId="77777777" w:rsidTr="004554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959C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61A7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город Вологда, Первый микрорайон ГПЗ – 23, д. 42</w:t>
            </w:r>
            <w:r w:rsidR="00F346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044F" w:rsidRPr="00C159BF" w14:paraId="1FD5B60F" w14:textId="77777777" w:rsidTr="004554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08C3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0DC8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(8172) 53 - 34-</w:t>
            </w:r>
            <w:r w:rsidRPr="00A12C5B">
              <w:rPr>
                <w:rFonts w:ascii="Times New Roman" w:hAnsi="Times New Roman"/>
                <w:sz w:val="28"/>
                <w:szCs w:val="28"/>
              </w:rPr>
              <w:t xml:space="preserve"> 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(т/ф</w:t>
            </w:r>
            <w:r w:rsidR="007D093A">
              <w:rPr>
                <w:rFonts w:ascii="Times New Roman" w:hAnsi="Times New Roman"/>
                <w:sz w:val="28"/>
                <w:szCs w:val="28"/>
              </w:rPr>
              <w:t>);</w:t>
            </w:r>
            <w:r w:rsidR="007D093A" w:rsidRPr="00A12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093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8172)   51-18-10</w:t>
            </w:r>
          </w:p>
        </w:tc>
      </w:tr>
      <w:tr w:rsidR="0022044F" w:rsidRPr="00C159BF" w14:paraId="77998A24" w14:textId="77777777" w:rsidTr="004554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0F6D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Форма проведения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A85B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Летний оздоровительный лагерь</w:t>
            </w:r>
            <w:r w:rsidRPr="00A12C5B">
              <w:rPr>
                <w:rFonts w:ascii="Times New Roman" w:hAnsi="Times New Roman"/>
                <w:sz w:val="28"/>
                <w:szCs w:val="28"/>
              </w:rPr>
              <w:t xml:space="preserve"> с дневным пребыванием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базе школы</w:t>
            </w:r>
            <w:r w:rsidR="00F346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044F" w:rsidRPr="00C159BF" w14:paraId="54707249" w14:textId="77777777" w:rsidTr="004554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742C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A7CE" w14:textId="77777777" w:rsidR="0022044F" w:rsidRPr="00A12C5B" w:rsidRDefault="00F3460C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D13C3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по 2</w:t>
            </w:r>
            <w:r w:rsidR="00D13C3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20</w:t>
            </w:r>
            <w:r w:rsidR="00695045">
              <w:rPr>
                <w:rFonts w:ascii="Times New Roman" w:hAnsi="Times New Roman"/>
                <w:sz w:val="28"/>
                <w:szCs w:val="28"/>
              </w:rPr>
              <w:t>2</w:t>
            </w:r>
            <w:r w:rsidR="00D13C37">
              <w:rPr>
                <w:rFonts w:ascii="Times New Roman" w:hAnsi="Times New Roman"/>
                <w:sz w:val="28"/>
                <w:szCs w:val="28"/>
              </w:rPr>
              <w:t>5</w:t>
            </w:r>
            <w:r w:rsidR="00220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44F" w:rsidRPr="00A12C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2044F" w:rsidRPr="00C159BF" w14:paraId="10F66D86" w14:textId="77777777" w:rsidTr="004554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3C4C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3162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г. Вологда</w:t>
            </w:r>
          </w:p>
        </w:tc>
      </w:tr>
      <w:tr w:rsidR="0022044F" w:rsidRPr="00C159BF" w14:paraId="2178B243" w14:textId="77777777" w:rsidTr="004554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56E4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3EEB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</w:tr>
      <w:tr w:rsidR="0022044F" w:rsidRPr="00C159BF" w14:paraId="03C978DC" w14:textId="77777777" w:rsidTr="004554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759B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Общее количество участников (детей и взрослых)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76CE" w14:textId="3579E252" w:rsidR="0022044F" w:rsidRPr="00A12C5B" w:rsidRDefault="00604399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22044F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2044F" w:rsidRPr="00C159BF" w14:paraId="31433A25" w14:textId="77777777" w:rsidTr="004554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2FFD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Условия достижения целей и задач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F338" w14:textId="77777777" w:rsidR="0022044F" w:rsidRPr="00A12C5B" w:rsidRDefault="0022044F" w:rsidP="00580743">
            <w:pPr>
              <w:pStyle w:val="a3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 xml:space="preserve">Взаимодействие и </w:t>
            </w:r>
            <w:r w:rsidR="007D093A" w:rsidRPr="00A12C5B">
              <w:rPr>
                <w:rFonts w:ascii="Times New Roman" w:hAnsi="Times New Roman"/>
                <w:sz w:val="28"/>
                <w:szCs w:val="28"/>
              </w:rPr>
              <w:t>сот</w:t>
            </w:r>
            <w:r w:rsidR="007D093A">
              <w:rPr>
                <w:rFonts w:ascii="Times New Roman" w:hAnsi="Times New Roman"/>
                <w:sz w:val="28"/>
                <w:szCs w:val="28"/>
              </w:rPr>
              <w:t>рудничество педагогического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ученического </w:t>
            </w:r>
            <w:r w:rsidR="007D093A">
              <w:rPr>
                <w:rFonts w:ascii="Times New Roman" w:hAnsi="Times New Roman"/>
                <w:sz w:val="28"/>
                <w:szCs w:val="28"/>
              </w:rPr>
              <w:t xml:space="preserve">коллективов </w:t>
            </w:r>
            <w:r w:rsidR="007D093A" w:rsidRPr="00A12C5B">
              <w:rPr>
                <w:rFonts w:ascii="Times New Roman" w:hAnsi="Times New Roman"/>
                <w:sz w:val="28"/>
                <w:szCs w:val="28"/>
              </w:rPr>
              <w:t>МОУ</w:t>
            </w:r>
            <w:r w:rsidRPr="00A12C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2250D">
              <w:rPr>
                <w:rFonts w:ascii="Times New Roman" w:hAnsi="Times New Roman"/>
                <w:sz w:val="28"/>
                <w:szCs w:val="28"/>
              </w:rPr>
              <w:t>Общеобразовательная школа для обучающихся с ограниченными возможностями здоровья №</w:t>
            </w:r>
            <w:r w:rsidR="00D13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250D">
              <w:rPr>
                <w:rFonts w:ascii="Times New Roman" w:hAnsi="Times New Roman"/>
                <w:sz w:val="28"/>
                <w:szCs w:val="28"/>
              </w:rPr>
              <w:t>2</w:t>
            </w:r>
            <w:r w:rsidRPr="00A12C5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12C6A448" w14:textId="77777777" w:rsidR="0022044F" w:rsidRPr="00A12C5B" w:rsidRDefault="0022044F" w:rsidP="00580743">
            <w:pPr>
              <w:pStyle w:val="a3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Наличие специалистов для организации различных видов деятельности воспитанников.</w:t>
            </w:r>
          </w:p>
          <w:p w14:paraId="69991839" w14:textId="77777777" w:rsidR="0022044F" w:rsidRPr="00A12C5B" w:rsidRDefault="0022044F" w:rsidP="00580743">
            <w:pPr>
              <w:pStyle w:val="a3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Обеспечение финансирования программы.</w:t>
            </w:r>
          </w:p>
        </w:tc>
      </w:tr>
      <w:tr w:rsidR="0022044F" w:rsidRPr="00C159BF" w14:paraId="68EDEA6D" w14:textId="77777777" w:rsidTr="004554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6572" w14:textId="7777777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B59C" w14:textId="1A8390F7" w:rsidR="0022044F" w:rsidRPr="00A12C5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C5B">
              <w:rPr>
                <w:rFonts w:ascii="Times New Roman" w:hAnsi="Times New Roman"/>
                <w:sz w:val="28"/>
                <w:szCs w:val="28"/>
              </w:rPr>
              <w:t>Педагоги МОУ «</w:t>
            </w:r>
            <w:r w:rsidRPr="0022250D">
              <w:rPr>
                <w:rFonts w:ascii="Times New Roman" w:hAnsi="Times New Roman"/>
                <w:sz w:val="28"/>
                <w:szCs w:val="28"/>
              </w:rPr>
              <w:t>Общеобразовательная школа для обучающихся с ограниченными возможностями здоровья №</w:t>
            </w:r>
            <w:r w:rsidR="006937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250D">
              <w:rPr>
                <w:rFonts w:ascii="Times New Roman" w:hAnsi="Times New Roman"/>
                <w:sz w:val="28"/>
                <w:szCs w:val="28"/>
              </w:rPr>
              <w:t>2</w:t>
            </w:r>
            <w:r w:rsidRPr="00A12C5B">
              <w:rPr>
                <w:rFonts w:ascii="Times New Roman" w:hAnsi="Times New Roman"/>
                <w:sz w:val="28"/>
                <w:szCs w:val="28"/>
              </w:rPr>
              <w:t>»</w:t>
            </w:r>
            <w:r w:rsidR="00693736">
              <w:rPr>
                <w:rFonts w:ascii="Times New Roman" w:hAnsi="Times New Roman"/>
                <w:sz w:val="28"/>
                <w:szCs w:val="28"/>
              </w:rPr>
              <w:t>, сотрудники культур</w:t>
            </w:r>
            <w:r w:rsidR="00F97047">
              <w:rPr>
                <w:rFonts w:ascii="Times New Roman" w:hAnsi="Times New Roman"/>
                <w:sz w:val="28"/>
                <w:szCs w:val="28"/>
              </w:rPr>
              <w:t>н</w:t>
            </w:r>
            <w:r w:rsidR="00693736">
              <w:rPr>
                <w:rFonts w:ascii="Times New Roman" w:hAnsi="Times New Roman"/>
                <w:sz w:val="28"/>
                <w:szCs w:val="28"/>
              </w:rPr>
              <w:t>о – досуговых учреждений города Вологды</w:t>
            </w:r>
          </w:p>
        </w:tc>
      </w:tr>
    </w:tbl>
    <w:p w14:paraId="2145D144" w14:textId="77777777" w:rsidR="00F77F7D" w:rsidRDefault="00F77F7D" w:rsidP="005807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6FDCDF8" w14:textId="77777777" w:rsidR="00F77F7D" w:rsidRDefault="00F77F7D" w:rsidP="005807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A656EA8" w14:textId="0E79F021" w:rsidR="0022044F" w:rsidRPr="00D13C37" w:rsidRDefault="00D13C37" w:rsidP="005807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3C37">
        <w:rPr>
          <w:rFonts w:ascii="Times New Roman" w:hAnsi="Times New Roman"/>
          <w:sz w:val="28"/>
          <w:szCs w:val="28"/>
        </w:rPr>
        <w:t xml:space="preserve">31. </w:t>
      </w:r>
      <w:r w:rsidR="0022044F" w:rsidRPr="00D13C37">
        <w:rPr>
          <w:rFonts w:ascii="Times New Roman" w:hAnsi="Times New Roman"/>
          <w:sz w:val="28"/>
          <w:szCs w:val="28"/>
        </w:rPr>
        <w:t>Карта ресурсов программы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402"/>
        <w:gridCol w:w="3260"/>
      </w:tblGrid>
      <w:tr w:rsidR="0022044F" w:rsidRPr="00C159BF" w14:paraId="489D39AF" w14:textId="77777777" w:rsidTr="004554F1">
        <w:trPr>
          <w:trHeight w:val="1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0EED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8985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6A9E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</w:t>
            </w:r>
            <w:r w:rsidRPr="002C2A7B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E4D3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Источник финансирования и материальная база</w:t>
            </w:r>
          </w:p>
        </w:tc>
      </w:tr>
      <w:tr w:rsidR="0022044F" w:rsidRPr="00C159BF" w14:paraId="10A96B99" w14:textId="77777777" w:rsidTr="004554F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DB5F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9B75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автобус ПАЗ 423470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D070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Доставка детей в лагерь и из лагеря, перевоз детей к месту проведения мероприятий вне 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38F8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</w:tr>
      <w:tr w:rsidR="0022044F" w:rsidRPr="00C159BF" w14:paraId="709834B6" w14:textId="77777777" w:rsidTr="004554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7677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A1AD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 xml:space="preserve">Кабинеты </w:t>
            </w:r>
            <w:r>
              <w:rPr>
                <w:rFonts w:ascii="Times New Roman" w:hAnsi="Times New Roman"/>
                <w:sz w:val="28"/>
                <w:szCs w:val="28"/>
              </w:rPr>
              <w:t>(и</w:t>
            </w:r>
            <w:r w:rsidRPr="002C2A7B">
              <w:rPr>
                <w:rFonts w:ascii="Times New Roman" w:hAnsi="Times New Roman"/>
                <w:sz w:val="28"/>
                <w:szCs w:val="28"/>
              </w:rPr>
              <w:t>гровые комнаты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39A6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59F1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</w:tr>
      <w:tr w:rsidR="0022044F" w:rsidRPr="00C159BF" w14:paraId="6ACA330D" w14:textId="77777777" w:rsidTr="004554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12DF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A618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9939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Занятия спортом, состязания, линейка (в случае плохой погоды)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E385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</w:tr>
      <w:tr w:rsidR="0022044F" w:rsidRPr="00C159BF" w14:paraId="6E990FF3" w14:textId="77777777" w:rsidTr="004554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7816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DE0D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6E72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 xml:space="preserve">Линейка,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C2A7B">
              <w:rPr>
                <w:rFonts w:ascii="Times New Roman" w:hAnsi="Times New Roman"/>
                <w:sz w:val="28"/>
                <w:szCs w:val="28"/>
              </w:rPr>
              <w:t>бщела</w:t>
            </w:r>
            <w:r>
              <w:rPr>
                <w:rFonts w:ascii="Times New Roman" w:hAnsi="Times New Roman"/>
                <w:sz w:val="28"/>
                <w:szCs w:val="28"/>
              </w:rPr>
              <w:t>герные</w:t>
            </w:r>
            <w:proofErr w:type="spellEnd"/>
            <w:r w:rsidRPr="002C2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отрядные </w:t>
            </w:r>
            <w:r w:rsidRPr="002C2A7B">
              <w:rPr>
                <w:rFonts w:ascii="Times New Roman" w:hAnsi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2C2A7B">
              <w:rPr>
                <w:rFonts w:ascii="Times New Roman" w:hAnsi="Times New Roman"/>
                <w:sz w:val="28"/>
                <w:szCs w:val="28"/>
              </w:rPr>
              <w:t xml:space="preserve"> на воздухе, спарта</w:t>
            </w:r>
            <w:r>
              <w:rPr>
                <w:rFonts w:ascii="Times New Roman" w:hAnsi="Times New Roman"/>
                <w:sz w:val="28"/>
                <w:szCs w:val="28"/>
              </w:rPr>
              <w:t>киады, с</w:t>
            </w:r>
            <w:r w:rsidRPr="002C2A7B">
              <w:rPr>
                <w:rFonts w:ascii="Times New Roman" w:hAnsi="Times New Roman"/>
                <w:sz w:val="28"/>
                <w:szCs w:val="28"/>
              </w:rPr>
              <w:t>портивные состязания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B719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</w:tr>
      <w:tr w:rsidR="0022044F" w:rsidRPr="00C159BF" w14:paraId="29F4F8DD" w14:textId="77777777" w:rsidTr="004554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BD44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10A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4455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 xml:space="preserve">Отрядные дела, игры – путешествия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652B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</w:tr>
      <w:tr w:rsidR="0022044F" w:rsidRPr="00C159BF" w14:paraId="1997CABE" w14:textId="77777777" w:rsidTr="004554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12BF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08C6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Актовый зал (холл)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502D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Общелагерные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2A7B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случае дождливой погоды: </w:t>
            </w:r>
            <w:r w:rsidRPr="002C2A7B">
              <w:rPr>
                <w:rFonts w:ascii="Times New Roman" w:hAnsi="Times New Roman"/>
                <w:sz w:val="28"/>
                <w:szCs w:val="28"/>
              </w:rPr>
              <w:t xml:space="preserve">концерты, </w:t>
            </w:r>
            <w:r w:rsidR="00693736">
              <w:rPr>
                <w:rFonts w:ascii="Times New Roman" w:hAnsi="Times New Roman"/>
                <w:sz w:val="28"/>
                <w:szCs w:val="28"/>
              </w:rPr>
              <w:t>театрализации</w:t>
            </w:r>
            <w:r w:rsidRPr="002C2A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2A7B">
              <w:rPr>
                <w:rFonts w:ascii="Times New Roman" w:hAnsi="Times New Roman"/>
                <w:sz w:val="28"/>
                <w:szCs w:val="28"/>
              </w:rPr>
              <w:lastRenderedPageBreak/>
              <w:t>работа детской творческой мастер</w:t>
            </w:r>
            <w:r>
              <w:rPr>
                <w:rFonts w:ascii="Times New Roman" w:hAnsi="Times New Roman"/>
                <w:sz w:val="28"/>
                <w:szCs w:val="28"/>
              </w:rPr>
              <w:t>ской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8353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lastRenderedPageBreak/>
              <w:t>Материальная база школы</w:t>
            </w:r>
          </w:p>
        </w:tc>
      </w:tr>
      <w:tr w:rsidR="0022044F" w:rsidRPr="00C159BF" w14:paraId="043508D1" w14:textId="77777777" w:rsidTr="004554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885A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E0C6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0458" w14:textId="77777777" w:rsidR="00F3460C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538C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</w:tr>
      <w:tr w:rsidR="0022044F" w:rsidRPr="00C159BF" w14:paraId="715184CF" w14:textId="77777777" w:rsidTr="004554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DD12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B648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D194" w14:textId="77777777" w:rsidR="0022044F" w:rsidRPr="002C2A7B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Завтрак,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1607" w14:textId="77777777" w:rsidR="0022044F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753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18FB64D" w14:textId="77777777" w:rsidR="0022044F" w:rsidRPr="00E02753" w:rsidRDefault="0022044F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50463">
              <w:rPr>
                <w:rFonts w:ascii="Times New Roman" w:hAnsi="Times New Roman"/>
                <w:sz w:val="28"/>
                <w:szCs w:val="28"/>
              </w:rPr>
              <w:t>юджетное учреждение социального обслуживания Вологодской области «Территориальный центр социальной помощи семье и детям города Вологды»</w:t>
            </w:r>
          </w:p>
        </w:tc>
      </w:tr>
      <w:tr w:rsidR="003169D1" w:rsidRPr="00C159BF" w14:paraId="3797A211" w14:textId="77777777" w:rsidTr="004730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E090" w14:textId="77777777" w:rsidR="003169D1" w:rsidRPr="002C2A7B" w:rsidRDefault="003169D1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D100" w14:textId="77777777" w:rsidR="003169D1" w:rsidRPr="002C2A7B" w:rsidRDefault="003169D1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C2A7B">
              <w:rPr>
                <w:rFonts w:ascii="Times New Roman" w:hAnsi="Times New Roman"/>
                <w:sz w:val="28"/>
                <w:szCs w:val="28"/>
              </w:rPr>
              <w:t>аздевалки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BAEE" w14:textId="77777777" w:rsidR="003169D1" w:rsidRPr="002C2A7B" w:rsidRDefault="00A54815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Переодевание детей</w:t>
            </w:r>
            <w:r w:rsidR="003169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0EC58" w14:textId="77777777" w:rsidR="003169D1" w:rsidRPr="002C2A7B" w:rsidRDefault="003169D1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</w:tr>
      <w:tr w:rsidR="003169D1" w:rsidRPr="00C159BF" w14:paraId="65496F44" w14:textId="77777777" w:rsidTr="004730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58F" w14:textId="77777777" w:rsidR="003169D1" w:rsidRDefault="003169D1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618E" w14:textId="77777777" w:rsidR="003169D1" w:rsidRPr="002C2A7B" w:rsidRDefault="003169D1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A7B">
              <w:rPr>
                <w:rFonts w:ascii="Times New Roman" w:hAnsi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5FED" w14:textId="77777777" w:rsidR="003169D1" w:rsidRDefault="003169D1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CAAF" w14:textId="77777777" w:rsidR="003169D1" w:rsidRPr="002C2A7B" w:rsidRDefault="003169D1" w:rsidP="005807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972053" w14:textId="77777777" w:rsidR="00F77F7D" w:rsidRDefault="00F77F7D" w:rsidP="0058074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1813775F" w14:textId="77777777" w:rsidR="00F77F7D" w:rsidRDefault="00F77F7D" w:rsidP="0058074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71B91410" w14:textId="77777777" w:rsidR="0022044F" w:rsidRPr="002C2A7B" w:rsidRDefault="001934BD" w:rsidP="00580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044F">
        <w:rPr>
          <w:rFonts w:ascii="Times New Roman" w:hAnsi="Times New Roman"/>
          <w:sz w:val="28"/>
          <w:szCs w:val="28"/>
        </w:rPr>
        <w:t>2. Режим работы лагеря</w:t>
      </w:r>
    </w:p>
    <w:p w14:paraId="6443A60B" w14:textId="77777777" w:rsidR="0022044F" w:rsidRDefault="0022044F" w:rsidP="00580743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25C662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7F7D">
        <w:rPr>
          <w:rFonts w:ascii="Times New Roman" w:hAnsi="Times New Roman"/>
          <w:sz w:val="28"/>
          <w:szCs w:val="28"/>
        </w:rPr>
        <w:t>08.30 – 08.45 – утренняя линейка (на свежем воздухе);</w:t>
      </w:r>
    </w:p>
    <w:p w14:paraId="5938618F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03A17C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7F7D">
        <w:rPr>
          <w:rFonts w:ascii="Times New Roman" w:hAnsi="Times New Roman"/>
          <w:sz w:val="28"/>
          <w:szCs w:val="28"/>
        </w:rPr>
        <w:t>08.45 – 09.15 – утренняя гимнастика;</w:t>
      </w:r>
    </w:p>
    <w:p w14:paraId="1D56F986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AF5D9A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7F7D">
        <w:rPr>
          <w:rFonts w:ascii="Times New Roman" w:hAnsi="Times New Roman"/>
          <w:sz w:val="28"/>
          <w:szCs w:val="28"/>
        </w:rPr>
        <w:t>9.15 – 9.30 – оздоровительные и гигиенические процедуры;</w:t>
      </w:r>
    </w:p>
    <w:p w14:paraId="5EA6A134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8333F0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7F7D">
        <w:rPr>
          <w:rFonts w:ascii="Times New Roman" w:hAnsi="Times New Roman"/>
          <w:sz w:val="28"/>
          <w:szCs w:val="28"/>
        </w:rPr>
        <w:t>9.30 – 10.00 – завтрак</w:t>
      </w:r>
    </w:p>
    <w:p w14:paraId="796C552D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0C9B21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7F7D">
        <w:rPr>
          <w:rFonts w:ascii="Times New Roman" w:hAnsi="Times New Roman"/>
          <w:sz w:val="28"/>
          <w:szCs w:val="28"/>
        </w:rPr>
        <w:t>10.00 – 11.00 – отрядные дела, подвижные игры на воздухе, занятия (по плану работы лагеря);</w:t>
      </w:r>
    </w:p>
    <w:p w14:paraId="1AA81D87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818408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7F7D">
        <w:rPr>
          <w:rFonts w:ascii="Times New Roman" w:hAnsi="Times New Roman"/>
          <w:sz w:val="28"/>
          <w:szCs w:val="28"/>
        </w:rPr>
        <w:t>11.00 – 12.30 – экскурсии, интерактивные программы (по плану работы лагеря);</w:t>
      </w:r>
    </w:p>
    <w:p w14:paraId="09B30565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3E2A90B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7F7D">
        <w:rPr>
          <w:rFonts w:ascii="Times New Roman" w:hAnsi="Times New Roman"/>
          <w:sz w:val="28"/>
          <w:szCs w:val="28"/>
        </w:rPr>
        <w:t>12.30 – 12.50 – отрядные дела, посвященные тематическому дню лагеря;</w:t>
      </w:r>
    </w:p>
    <w:p w14:paraId="197BCB10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29E3E7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7F7D">
        <w:rPr>
          <w:rFonts w:ascii="Times New Roman" w:hAnsi="Times New Roman"/>
          <w:sz w:val="28"/>
          <w:szCs w:val="28"/>
        </w:rPr>
        <w:t>12.50 – 13.00 - гигиенические процедуры;</w:t>
      </w:r>
    </w:p>
    <w:p w14:paraId="0B18EC83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361E07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7F7D">
        <w:rPr>
          <w:rFonts w:ascii="Times New Roman" w:hAnsi="Times New Roman"/>
          <w:sz w:val="28"/>
          <w:szCs w:val="28"/>
        </w:rPr>
        <w:t>13.00 – 13.30 – обед.</w:t>
      </w:r>
    </w:p>
    <w:p w14:paraId="752AD479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260F4F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7F7D">
        <w:rPr>
          <w:rFonts w:ascii="Times New Roman" w:hAnsi="Times New Roman"/>
          <w:sz w:val="28"/>
          <w:szCs w:val="28"/>
        </w:rPr>
        <w:t xml:space="preserve">14.00 – 14.30 – спокойные игры, чтение книг, подведение итогов дня. </w:t>
      </w:r>
    </w:p>
    <w:p w14:paraId="5A260C29" w14:textId="77777777" w:rsidR="00F77F7D" w:rsidRPr="00F77F7D" w:rsidRDefault="00F77F7D" w:rsidP="005807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6C879F" w14:textId="52F74132" w:rsidR="00F77F7D" w:rsidRDefault="00F77F7D" w:rsidP="00F756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7F7D">
        <w:rPr>
          <w:rFonts w:ascii="Times New Roman" w:hAnsi="Times New Roman"/>
          <w:sz w:val="28"/>
          <w:szCs w:val="28"/>
        </w:rPr>
        <w:t>14.30 – отъезд домой.</w:t>
      </w:r>
    </w:p>
    <w:p w14:paraId="7118AC42" w14:textId="77777777" w:rsidR="00F97047" w:rsidRPr="00F97047" w:rsidRDefault="00D13C37" w:rsidP="00F970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418D">
        <w:rPr>
          <w:rFonts w:ascii="Times New Roman" w:hAnsi="Times New Roman"/>
          <w:b/>
          <w:sz w:val="28"/>
          <w:szCs w:val="28"/>
        </w:rPr>
        <w:lastRenderedPageBreak/>
        <w:t xml:space="preserve">V. </w:t>
      </w:r>
      <w:r>
        <w:rPr>
          <w:rFonts w:ascii="Times New Roman" w:hAnsi="Times New Roman"/>
          <w:b/>
          <w:sz w:val="28"/>
          <w:szCs w:val="28"/>
        </w:rPr>
        <w:t xml:space="preserve">Календарный план </w:t>
      </w:r>
      <w:r w:rsidR="00F97047" w:rsidRPr="00F97047">
        <w:rPr>
          <w:rFonts w:ascii="Times New Roman" w:hAnsi="Times New Roman"/>
          <w:b/>
          <w:sz w:val="28"/>
          <w:szCs w:val="28"/>
        </w:rPr>
        <w:t xml:space="preserve">мероприятий летнего оздоровительного лагеря </w:t>
      </w:r>
    </w:p>
    <w:p w14:paraId="42B50596" w14:textId="6454E6DE" w:rsidR="00F97047" w:rsidRPr="00C70334" w:rsidRDefault="00F97047" w:rsidP="00F97047">
      <w:pPr>
        <w:spacing w:after="0" w:line="240" w:lineRule="auto"/>
        <w:ind w:left="1418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1843"/>
        <w:gridCol w:w="4394"/>
        <w:gridCol w:w="2395"/>
      </w:tblGrid>
      <w:tr w:rsidR="00F97047" w:rsidRPr="00F97047" w14:paraId="2F9F35BA" w14:textId="77777777" w:rsidTr="00F97047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251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Дата/тема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5FF0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5FF0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6DCD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F97047" w:rsidRPr="00F97047" w14:paraId="59BC43BA" w14:textId="77777777" w:rsidTr="00F97047">
        <w:trPr>
          <w:jc w:val="center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CFBC3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02.06.25.</w:t>
            </w:r>
          </w:p>
          <w:p w14:paraId="7DB31D7C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/>
                <w:sz w:val="28"/>
                <w:szCs w:val="28"/>
              </w:rPr>
              <w:t>День рождения лета</w:t>
            </w:r>
          </w:p>
          <w:p w14:paraId="5B7F2059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(доброжелательное общение, толерантность)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CB60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8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01EE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Поднятие флага РФ</w:t>
            </w:r>
          </w:p>
          <w:p w14:paraId="28AA026C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«Помогатор» – музыкальная разминка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9F7C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Школьный парк </w:t>
            </w:r>
          </w:p>
          <w:p w14:paraId="2D921F01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7047" w:rsidRPr="00F97047" w14:paraId="0E27105D" w14:textId="77777777" w:rsidTr="00F97047">
        <w:trPr>
          <w:trHeight w:val="276"/>
          <w:jc w:val="center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F12A9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B99E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12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5D0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«Царевна Несмеяна» - цирковая сказка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6FBC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Цирковая студия «Маугли»</w:t>
            </w:r>
          </w:p>
        </w:tc>
      </w:tr>
      <w:tr w:rsidR="00F97047" w:rsidRPr="00F97047" w14:paraId="7F01665C" w14:textId="77777777" w:rsidTr="00F97047">
        <w:trPr>
          <w:trHeight w:val="276"/>
          <w:jc w:val="center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B834D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C756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0816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«Краски лета» - мастерская умельцев в технике: обрывная аппликация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DF4C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Школа</w:t>
            </w:r>
          </w:p>
        </w:tc>
      </w:tr>
      <w:tr w:rsidR="00F97047" w:rsidRPr="00F97047" w14:paraId="6669BC04" w14:textId="77777777" w:rsidTr="00F97047">
        <w:trPr>
          <w:jc w:val="center"/>
        </w:trPr>
        <w:tc>
          <w:tcPr>
            <w:tcW w:w="239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C0CC02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5F5AD8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14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2CDC85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«Эстафета имён» - коллективная отрядная игра на знакомство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14C22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</w:tc>
      </w:tr>
      <w:tr w:rsidR="00F97047" w:rsidRPr="00F97047" w14:paraId="4BFAA91C" w14:textId="77777777" w:rsidTr="00F97047">
        <w:trPr>
          <w:jc w:val="center"/>
        </w:trPr>
        <w:tc>
          <w:tcPr>
            <w:tcW w:w="239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E1EA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03.06.25.</w:t>
            </w:r>
          </w:p>
          <w:p w14:paraId="300D762C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/>
                <w:sz w:val="28"/>
                <w:szCs w:val="28"/>
              </w:rPr>
              <w:t>День позитива</w:t>
            </w:r>
          </w:p>
          <w:p w14:paraId="0F7B3740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(положительный эмоциональный настрой, позитивное общение)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5940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8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908D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«Повелители мячей» - спортивная разминка с мячами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5E6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Школьный парк</w:t>
            </w:r>
          </w:p>
          <w:p w14:paraId="492C8517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47" w:rsidRPr="00F97047" w14:paraId="414FC26B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6445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1A7B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12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2DD2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«Тайна волшебных часов» </w:t>
            </w:r>
            <w:proofErr w:type="gramStart"/>
            <w:r w:rsidRPr="00F97047">
              <w:rPr>
                <w:rFonts w:ascii="Times New Roman" w:hAnsi="Times New Roman"/>
                <w:sz w:val="28"/>
                <w:szCs w:val="28"/>
              </w:rPr>
              <w:t>-  музыкальный</w:t>
            </w:r>
            <w:proofErr w:type="gramEnd"/>
            <w:r w:rsidRPr="00F97047">
              <w:rPr>
                <w:rFonts w:ascii="Times New Roman" w:hAnsi="Times New Roman"/>
                <w:sz w:val="28"/>
                <w:szCs w:val="28"/>
              </w:rPr>
              <w:t xml:space="preserve"> спектакль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8631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Детский музыкальный театр «Софит»</w:t>
            </w:r>
          </w:p>
        </w:tc>
      </w:tr>
      <w:tr w:rsidR="00F97047" w:rsidRPr="00F97047" w14:paraId="50EC6E86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5AB0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E748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8AB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Интерактивная игровая программа</w:t>
            </w:r>
          </w:p>
          <w:p w14:paraId="22FCC5A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«Разговор руками»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8252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Школьный парк</w:t>
            </w:r>
          </w:p>
        </w:tc>
      </w:tr>
      <w:tr w:rsidR="00F97047" w:rsidRPr="00F97047" w14:paraId="2AC33A25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58EE0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B0A391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14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7FB26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«В гостях у Лета» - отрядные экскурсии в школьном парке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EC63F2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Школа, школьный парк</w:t>
            </w:r>
          </w:p>
        </w:tc>
      </w:tr>
      <w:tr w:rsidR="00F97047" w:rsidRPr="00F97047" w14:paraId="1E900154" w14:textId="77777777" w:rsidTr="00F97047">
        <w:trPr>
          <w:jc w:val="center"/>
        </w:trPr>
        <w:tc>
          <w:tcPr>
            <w:tcW w:w="239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6167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04.06.25.</w:t>
            </w:r>
          </w:p>
          <w:p w14:paraId="23977C98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/>
                <w:sz w:val="28"/>
                <w:szCs w:val="28"/>
              </w:rPr>
              <w:t>День впечатлений</w:t>
            </w:r>
          </w:p>
          <w:p w14:paraId="05939456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(творчество, вдохновение, активность)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54CD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9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00B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«Художники» - творческая разминка с элементами рисования на асфальте 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F1F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Школьный парк</w:t>
            </w:r>
            <w:r w:rsidRPr="00F97047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 xml:space="preserve"> </w:t>
            </w:r>
          </w:p>
        </w:tc>
      </w:tr>
      <w:tr w:rsidR="00F97047" w:rsidRPr="00F97047" w14:paraId="7F56ADED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B083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33F85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11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12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B86C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«Баба Яга на спорте» </w:t>
            </w:r>
            <w:proofErr w:type="gramStart"/>
            <w:r w:rsidRPr="00F97047">
              <w:rPr>
                <w:rFonts w:ascii="Times New Roman" w:hAnsi="Times New Roman"/>
                <w:sz w:val="28"/>
                <w:szCs w:val="28"/>
              </w:rPr>
              <w:t>-  развлекательная</w:t>
            </w:r>
            <w:proofErr w:type="gramEnd"/>
            <w:r w:rsidRPr="00F97047">
              <w:rPr>
                <w:rFonts w:ascii="Times New Roman" w:hAnsi="Times New Roman"/>
                <w:sz w:val="28"/>
                <w:szCs w:val="28"/>
              </w:rPr>
              <w:t xml:space="preserve"> программа с дискотекой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B850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Cs/>
                <w:sz w:val="28"/>
                <w:szCs w:val="28"/>
              </w:rPr>
              <w:t>ДК «Речник»</w:t>
            </w:r>
          </w:p>
        </w:tc>
      </w:tr>
      <w:tr w:rsidR="00F97047" w:rsidRPr="00F97047" w14:paraId="472A6F47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4746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0ABE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EB58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«</w:t>
            </w:r>
            <w:proofErr w:type="spellStart"/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Бумагопластика</w:t>
            </w:r>
            <w:proofErr w:type="spellEnd"/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» - студия оригами из бумаги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8463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Школа</w:t>
            </w:r>
          </w:p>
        </w:tc>
      </w:tr>
      <w:tr w:rsidR="00F97047" w:rsidRPr="00F97047" w14:paraId="74228D2B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FBE22A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204A42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14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CDC07C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«Волшебный холст» -творческие дорисовки в отрядах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5E2E49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</w:tr>
      <w:tr w:rsidR="00F97047" w:rsidRPr="00F97047" w14:paraId="77AEFA9E" w14:textId="77777777" w:rsidTr="00F97047">
        <w:trPr>
          <w:jc w:val="center"/>
        </w:trPr>
        <w:tc>
          <w:tcPr>
            <w:tcW w:w="239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EA520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05.06.25.</w:t>
            </w:r>
          </w:p>
          <w:p w14:paraId="3761BC3B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/>
                <w:sz w:val="28"/>
                <w:szCs w:val="28"/>
              </w:rPr>
              <w:t>День ПДД</w:t>
            </w:r>
          </w:p>
          <w:p w14:paraId="3B7EE3CC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(активность, взаимопомощь, достижения)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E413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9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7403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«Азбука пешехода» - </w:t>
            </w:r>
            <w:proofErr w:type="gramStart"/>
            <w:r w:rsidRPr="00F97047">
              <w:rPr>
                <w:rFonts w:ascii="Times New Roman" w:hAnsi="Times New Roman"/>
                <w:sz w:val="28"/>
                <w:szCs w:val="28"/>
              </w:rPr>
              <w:t>подвижная  разминка</w:t>
            </w:r>
            <w:proofErr w:type="gramEnd"/>
            <w:r w:rsidRPr="00F97047">
              <w:rPr>
                <w:rFonts w:ascii="Times New Roman" w:hAnsi="Times New Roman"/>
                <w:sz w:val="28"/>
                <w:szCs w:val="28"/>
              </w:rPr>
              <w:t xml:space="preserve"> с элементами ПДД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5906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Школьный парк</w:t>
            </w:r>
          </w:p>
          <w:p w14:paraId="590A3563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47" w:rsidRPr="00F97047" w14:paraId="2CCCB8AA" w14:textId="77777777" w:rsidTr="00F97047">
        <w:trPr>
          <w:trHeight w:val="251"/>
          <w:jc w:val="center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16F92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1E45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12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CA0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«Город знатоков ПДД» - интерактивная программа с дискотекой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E681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ДК Льнокомбината</w:t>
            </w:r>
          </w:p>
        </w:tc>
      </w:tr>
      <w:tr w:rsidR="00F97047" w:rsidRPr="00F97047" w14:paraId="65EB0AEE" w14:textId="77777777" w:rsidTr="00F97047">
        <w:trPr>
          <w:trHeight w:val="251"/>
          <w:jc w:val="center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517F7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023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5DA6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«Мудрый пешеход» - практическое занятие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8876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Школьный парк</w:t>
            </w:r>
          </w:p>
        </w:tc>
      </w:tr>
      <w:tr w:rsidR="00F97047" w:rsidRPr="00F97047" w14:paraId="53180932" w14:textId="77777777" w:rsidTr="00F97047">
        <w:trPr>
          <w:jc w:val="center"/>
        </w:trPr>
        <w:tc>
          <w:tcPr>
            <w:tcW w:w="239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0F343E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53D197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14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9C67F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«У ПДД каникул не бывает» - просмотр обучающих видео сюжетов в отрядах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4E68D1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</w:tr>
      <w:tr w:rsidR="00F97047" w:rsidRPr="00F97047" w14:paraId="1EEA4262" w14:textId="77777777" w:rsidTr="00F97047">
        <w:trPr>
          <w:jc w:val="center"/>
        </w:trPr>
        <w:tc>
          <w:tcPr>
            <w:tcW w:w="239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92E3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06.06.25.</w:t>
            </w:r>
          </w:p>
          <w:p w14:paraId="2880F27F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/>
                <w:sz w:val="28"/>
                <w:szCs w:val="28"/>
              </w:rPr>
              <w:t>День улыбок</w:t>
            </w:r>
          </w:p>
          <w:p w14:paraId="75E3B86B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lastRenderedPageBreak/>
              <w:t>(творчество, дружелюбие, взаимопомощь, ответственность)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C93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9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50C7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«Силачи» - спортивная разминка.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A26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Школьный парк</w:t>
            </w:r>
          </w:p>
        </w:tc>
      </w:tr>
      <w:tr w:rsidR="00F97047" w:rsidRPr="00F97047" w14:paraId="24ABA0F5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7D13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802B8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12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04E5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Cs/>
                <w:sz w:val="28"/>
                <w:szCs w:val="28"/>
              </w:rPr>
              <w:t xml:space="preserve">«Можно всё» - интерактивная </w:t>
            </w:r>
            <w:r w:rsidRPr="00F970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7393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70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ШоуВилль</w:t>
            </w:r>
            <w:proofErr w:type="spellEnd"/>
          </w:p>
        </w:tc>
      </w:tr>
      <w:tr w:rsidR="00F97047" w:rsidRPr="00F97047" w14:paraId="78C789AA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98CA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69A8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1790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«</w:t>
            </w:r>
            <w:proofErr w:type="spellStart"/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Шародром</w:t>
            </w:r>
            <w:proofErr w:type="spellEnd"/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 xml:space="preserve">» - игры с </w:t>
            </w:r>
            <w:proofErr w:type="gramStart"/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воздушными  шарами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DEB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Школьный парк</w:t>
            </w:r>
          </w:p>
        </w:tc>
      </w:tr>
      <w:tr w:rsidR="00F97047" w:rsidRPr="00F97047" w14:paraId="2596F405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F947F4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4A2599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14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911CC6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«Скульпторы» - моделирование из воздушных шаров в отрядах.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09A8A0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Школа, школьный парк</w:t>
            </w:r>
          </w:p>
        </w:tc>
      </w:tr>
      <w:tr w:rsidR="00F97047" w:rsidRPr="00F97047" w14:paraId="42151933" w14:textId="77777777" w:rsidTr="00F97047">
        <w:trPr>
          <w:jc w:val="center"/>
        </w:trPr>
        <w:tc>
          <w:tcPr>
            <w:tcW w:w="239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1AE4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09.06.25.</w:t>
            </w:r>
          </w:p>
          <w:p w14:paraId="704063B5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/>
                <w:sz w:val="28"/>
                <w:szCs w:val="28"/>
              </w:rPr>
              <w:t>День положительных эмоций</w:t>
            </w:r>
          </w:p>
          <w:p w14:paraId="713E1082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(радость от событий, активность)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51D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9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C195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«Спасательный круг» - эстафеты с обручами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6EC9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Школьный парк</w:t>
            </w:r>
          </w:p>
          <w:p w14:paraId="17EEE007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47" w:rsidRPr="00F97047" w14:paraId="5A7A7D25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9D42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1BDC0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12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4140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Cs/>
                <w:sz w:val="28"/>
                <w:szCs w:val="28"/>
              </w:rPr>
              <w:t>«Тренд лото» - Интерактивная программа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E734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7047">
              <w:rPr>
                <w:rFonts w:ascii="Times New Roman" w:hAnsi="Times New Roman"/>
                <w:bCs/>
                <w:sz w:val="28"/>
                <w:szCs w:val="28"/>
              </w:rPr>
              <w:t>ШоуВилль</w:t>
            </w:r>
            <w:proofErr w:type="spellEnd"/>
          </w:p>
        </w:tc>
      </w:tr>
      <w:tr w:rsidR="00F97047" w:rsidRPr="00F97047" w14:paraId="2B698854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1FEAAE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E0D0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6FF7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Cs/>
                <w:color w:val="538135" w:themeColor="accent6" w:themeShade="BF"/>
                <w:sz w:val="28"/>
                <w:szCs w:val="28"/>
                <w:shd w:val="clear" w:color="auto" w:fill="F9FAFA"/>
              </w:rPr>
              <w:t>«</w:t>
            </w:r>
            <w:proofErr w:type="spellStart"/>
            <w:r w:rsidRPr="00F97047">
              <w:rPr>
                <w:rFonts w:ascii="Times New Roman" w:hAnsi="Times New Roman"/>
                <w:bCs/>
                <w:color w:val="538135" w:themeColor="accent6" w:themeShade="BF"/>
                <w:sz w:val="28"/>
                <w:szCs w:val="28"/>
                <w:shd w:val="clear" w:color="auto" w:fill="F9FAFA"/>
              </w:rPr>
              <w:t>Ловишки</w:t>
            </w:r>
            <w:proofErr w:type="spellEnd"/>
            <w:r w:rsidRPr="00F97047">
              <w:rPr>
                <w:rFonts w:ascii="Times New Roman" w:hAnsi="Times New Roman"/>
                <w:bCs/>
                <w:color w:val="538135" w:themeColor="accent6" w:themeShade="BF"/>
                <w:sz w:val="28"/>
                <w:szCs w:val="28"/>
                <w:shd w:val="clear" w:color="auto" w:fill="F9FAFA"/>
              </w:rPr>
              <w:t>» - игры с разноцветными лентами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3FD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Школа</w:t>
            </w:r>
          </w:p>
        </w:tc>
      </w:tr>
      <w:tr w:rsidR="00F97047" w:rsidRPr="00F97047" w14:paraId="59A08603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DB35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27D1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14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532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«Чьи потеряшки?» - игровые квесты в отрядах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7516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</w:tr>
      <w:tr w:rsidR="00F97047" w:rsidRPr="00F97047" w14:paraId="0AF2B4F9" w14:textId="77777777" w:rsidTr="00F97047">
        <w:trPr>
          <w:jc w:val="center"/>
        </w:trPr>
        <w:tc>
          <w:tcPr>
            <w:tcW w:w="239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03B1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10.06.25.</w:t>
            </w:r>
          </w:p>
          <w:p w14:paraId="4594AA77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/>
                <w:sz w:val="28"/>
                <w:szCs w:val="28"/>
              </w:rPr>
              <w:t>День активности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35C7929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(положительный эмоциональный фон, радость общения)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033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9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4A59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«Марафонцы» - разминка с беговыми упражнениями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1698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Школьный парк</w:t>
            </w:r>
          </w:p>
          <w:p w14:paraId="03F28C08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47" w:rsidRPr="00F97047" w14:paraId="27F7F95A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726D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37B63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12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8338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Просмотр художественного фильма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D7B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кинозал «Избушка»</w:t>
            </w:r>
          </w:p>
        </w:tc>
      </w:tr>
      <w:tr w:rsidR="00F97047" w:rsidRPr="00F97047" w14:paraId="2FA262DF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B20E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C46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DDC5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 xml:space="preserve">«Сюрприз» - практикумы с цветными лентами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813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 xml:space="preserve">Школа </w:t>
            </w:r>
          </w:p>
        </w:tc>
      </w:tr>
      <w:tr w:rsidR="00F97047" w:rsidRPr="00F97047" w14:paraId="4142D6C7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B7C30E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C2B2D9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14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54029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97047">
              <w:rPr>
                <w:rFonts w:ascii="Times New Roman" w:hAnsi="Times New Roman"/>
                <w:sz w:val="28"/>
                <w:szCs w:val="28"/>
              </w:rPr>
              <w:t>Переделкины</w:t>
            </w:r>
            <w:proofErr w:type="spellEnd"/>
            <w:r w:rsidRPr="00F97047">
              <w:rPr>
                <w:rFonts w:ascii="Times New Roman" w:hAnsi="Times New Roman"/>
                <w:sz w:val="28"/>
                <w:szCs w:val="28"/>
              </w:rPr>
              <w:t>» - моделирование из подручных средств в отрядах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F4AAA2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</w:tc>
      </w:tr>
      <w:tr w:rsidR="00F97047" w:rsidRPr="00F97047" w14:paraId="73803DA5" w14:textId="77777777" w:rsidTr="00F97047">
        <w:trPr>
          <w:jc w:val="center"/>
        </w:trPr>
        <w:tc>
          <w:tcPr>
            <w:tcW w:w="239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6689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11.06.25.</w:t>
            </w:r>
          </w:p>
          <w:p w14:paraId="0E08723C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/>
                <w:sz w:val="28"/>
                <w:szCs w:val="28"/>
              </w:rPr>
              <w:t>День России</w:t>
            </w:r>
          </w:p>
          <w:p w14:paraId="751320D0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(положительный эмоциональный фон, радость общения)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D487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9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40BE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Поднятие флага РФ</w:t>
            </w:r>
          </w:p>
          <w:p w14:paraId="439CA30C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«С любовью к России» - танцевальный флешмоб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DE18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Школьный парк</w:t>
            </w:r>
            <w:r w:rsidRPr="00F97047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 xml:space="preserve"> </w:t>
            </w:r>
          </w:p>
        </w:tc>
      </w:tr>
      <w:tr w:rsidR="00F97047" w:rsidRPr="00F97047" w14:paraId="6B7CD2C2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D7C2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6E7D8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12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366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«Моя Россия» - игровая программа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5E8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«Павлин»</w:t>
            </w:r>
          </w:p>
        </w:tc>
      </w:tr>
      <w:tr w:rsidR="00F97047" w:rsidRPr="00F97047" w14:paraId="547FF245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5BC8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D282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B0AD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«Мастерская матрёшек» - лепка из воздушного пластилина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A29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Школа</w:t>
            </w:r>
          </w:p>
        </w:tc>
      </w:tr>
      <w:tr w:rsidR="00F97047" w:rsidRPr="00F97047" w14:paraId="1C7BB60B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7E125D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9356B2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14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71CD7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«Моя Родина - Россия» - викторины в отрядах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E54B04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</w:tr>
      <w:tr w:rsidR="00F97047" w:rsidRPr="00F97047" w14:paraId="0C0E44F6" w14:textId="77777777" w:rsidTr="00F97047">
        <w:trPr>
          <w:jc w:val="center"/>
        </w:trPr>
        <w:tc>
          <w:tcPr>
            <w:tcW w:w="239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37273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16.06.25.</w:t>
            </w:r>
          </w:p>
          <w:p w14:paraId="0C4A974C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/>
                <w:sz w:val="28"/>
                <w:szCs w:val="28"/>
              </w:rPr>
              <w:t>День безопасности</w:t>
            </w:r>
          </w:p>
          <w:p w14:paraId="249AF935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(охрана здоровья, ловкость, находчивость)</w:t>
            </w:r>
          </w:p>
          <w:p w14:paraId="68571B60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29C2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9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E94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«Пяточки - носочки» - игровая подвижная разминка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B8C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Школьный парк</w:t>
            </w:r>
          </w:p>
          <w:p w14:paraId="097FEF5C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47" w:rsidRPr="00F97047" w14:paraId="734AAC98" w14:textId="77777777" w:rsidTr="00F97047">
        <w:trPr>
          <w:trHeight w:val="126"/>
          <w:jc w:val="center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84F1C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FB26D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11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12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BD7E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«Безопасное лето» - интерактивная программа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E3F98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Детский музыкальный театр «Софит»</w:t>
            </w:r>
          </w:p>
        </w:tc>
      </w:tr>
      <w:tr w:rsidR="00F97047" w:rsidRPr="00F97047" w14:paraId="60700D34" w14:textId="77777777" w:rsidTr="00F97047">
        <w:trPr>
          <w:trHeight w:val="125"/>
          <w:jc w:val="center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C363D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EBE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BC8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«Опасно - безопасно» - интерактивное занятие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32E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Школа, школьный парк</w:t>
            </w:r>
          </w:p>
        </w:tc>
      </w:tr>
      <w:tr w:rsidR="00F97047" w:rsidRPr="00F97047" w14:paraId="602DF571" w14:textId="77777777" w:rsidTr="00F97047">
        <w:trPr>
          <w:jc w:val="center"/>
        </w:trPr>
        <w:tc>
          <w:tcPr>
            <w:tcW w:w="239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B767B2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11EF68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14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1A3728" w14:textId="7593E95E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Тренировочные упражнения по эвакуации воспитанников из здания школы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C2D339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Школа, школьный парк </w:t>
            </w:r>
          </w:p>
        </w:tc>
      </w:tr>
      <w:tr w:rsidR="00F97047" w:rsidRPr="00F97047" w14:paraId="295D591D" w14:textId="77777777" w:rsidTr="00F97047">
        <w:trPr>
          <w:jc w:val="center"/>
        </w:trPr>
        <w:tc>
          <w:tcPr>
            <w:tcW w:w="239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D1AE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17.06.25.</w:t>
            </w:r>
          </w:p>
          <w:p w14:paraId="1ED1F40D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/>
                <w:sz w:val="28"/>
                <w:szCs w:val="28"/>
              </w:rPr>
              <w:t>День дружбы</w:t>
            </w:r>
          </w:p>
          <w:p w14:paraId="778C6984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(дружба, уважение, радость)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224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9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5C37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«Поздороваемся» -</w:t>
            </w:r>
            <w:proofErr w:type="gramStart"/>
            <w:r w:rsidRPr="00F97047">
              <w:rPr>
                <w:rFonts w:ascii="Times New Roman" w:hAnsi="Times New Roman"/>
                <w:sz w:val="28"/>
                <w:szCs w:val="28"/>
              </w:rPr>
              <w:t>подвижные  игры</w:t>
            </w:r>
            <w:proofErr w:type="gramEnd"/>
            <w:r w:rsidRPr="00F97047">
              <w:rPr>
                <w:rFonts w:ascii="Times New Roman" w:hAnsi="Times New Roman"/>
                <w:sz w:val="28"/>
                <w:szCs w:val="28"/>
              </w:rPr>
              <w:t xml:space="preserve"> на приветствие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7B5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Школьный парк</w:t>
            </w:r>
          </w:p>
          <w:p w14:paraId="26370F94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47" w:rsidRPr="00F97047" w14:paraId="71484B1A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77C9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05A72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12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AE24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«Браво, дети!» - концертная программа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760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Детский музыкальный театр «Софит»</w:t>
            </w:r>
          </w:p>
        </w:tc>
      </w:tr>
      <w:tr w:rsidR="00F97047" w:rsidRPr="00F97047" w14:paraId="3A210F67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0CBE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CF3C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EE2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«Свободный микрофон» - слушание и исполнение песен о дружбе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9207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Школьный парк, школа</w:t>
            </w:r>
          </w:p>
        </w:tc>
      </w:tr>
      <w:tr w:rsidR="00F97047" w:rsidRPr="00F97047" w14:paraId="3EFF825E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58BBC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29C26C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14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149B5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«Перестрой –ка»» - подвижные игры в отрядах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9897A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Школьный парк, школа</w:t>
            </w:r>
          </w:p>
        </w:tc>
      </w:tr>
      <w:tr w:rsidR="00F97047" w:rsidRPr="00F97047" w14:paraId="46CC698B" w14:textId="77777777" w:rsidTr="00F97047">
        <w:trPr>
          <w:jc w:val="center"/>
        </w:trPr>
        <w:tc>
          <w:tcPr>
            <w:tcW w:w="239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24BD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18.06.25.</w:t>
            </w:r>
          </w:p>
          <w:p w14:paraId="0A4369A3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/>
                <w:sz w:val="28"/>
                <w:szCs w:val="28"/>
              </w:rPr>
              <w:t>День изобретений</w:t>
            </w:r>
          </w:p>
          <w:p w14:paraId="5738592C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(охрана здоровья, ловкость, быстрота)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C75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8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7D6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«Как в зеркале» - пантомима на подражание и угадывание того, что получилось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54C7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Школьный парк</w:t>
            </w:r>
          </w:p>
          <w:p w14:paraId="5B4A2724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47" w:rsidRPr="00F97047" w14:paraId="451D4908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CEB1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B23E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12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542E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Просмотр художественного фильма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1FB5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кинозал «Избушка»</w:t>
            </w:r>
          </w:p>
        </w:tc>
      </w:tr>
      <w:tr w:rsidR="00F97047" w:rsidRPr="00F97047" w14:paraId="0B8C1032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F6D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0211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2C3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«Игра теней» - опыты со светом и тенью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960C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Школа</w:t>
            </w:r>
          </w:p>
        </w:tc>
      </w:tr>
      <w:tr w:rsidR="00F97047" w:rsidRPr="00F97047" w14:paraId="03B12434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560CBB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332F1C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14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A32275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97047">
              <w:rPr>
                <w:rFonts w:ascii="Times New Roman" w:hAnsi="Times New Roman"/>
                <w:sz w:val="28"/>
                <w:szCs w:val="28"/>
              </w:rPr>
              <w:t>Технобум</w:t>
            </w:r>
            <w:proofErr w:type="spellEnd"/>
            <w:r w:rsidRPr="00F97047">
              <w:rPr>
                <w:rFonts w:ascii="Times New Roman" w:hAnsi="Times New Roman"/>
                <w:sz w:val="28"/>
                <w:szCs w:val="28"/>
              </w:rPr>
              <w:t>» - конструирование в отрядах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6DC1C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</w:tr>
      <w:tr w:rsidR="00F97047" w:rsidRPr="00F97047" w14:paraId="380C8746" w14:textId="77777777" w:rsidTr="00F97047">
        <w:trPr>
          <w:jc w:val="center"/>
        </w:trPr>
        <w:tc>
          <w:tcPr>
            <w:tcW w:w="239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69810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19.06.25.</w:t>
            </w:r>
          </w:p>
          <w:p w14:paraId="06C467FF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/>
                <w:sz w:val="28"/>
                <w:szCs w:val="28"/>
              </w:rPr>
              <w:t>День улыбок</w:t>
            </w:r>
          </w:p>
          <w:p w14:paraId="37D64E5F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(радость общения, фантазия, творчество)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56D9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8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8F7C" w14:textId="77777777" w:rsidR="00F97047" w:rsidRPr="00F97047" w:rsidRDefault="00F97047" w:rsidP="00F02030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«Засветись» - музыкально - спортивная разминка по цветам в одежде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5AE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Школьный парк</w:t>
            </w:r>
          </w:p>
          <w:p w14:paraId="0822BF2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47" w:rsidRPr="00F97047" w14:paraId="3281702E" w14:textId="77777777" w:rsidTr="00F97047">
        <w:trPr>
          <w:trHeight w:val="251"/>
          <w:jc w:val="center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E5A2D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650B4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–12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F9D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«Праздник дружбы» - конкурсная программа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8390D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F97047" w:rsidRPr="00F97047" w14:paraId="3D9A0506" w14:textId="77777777" w:rsidTr="00F97047">
        <w:trPr>
          <w:trHeight w:val="251"/>
          <w:jc w:val="center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960FD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A04E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9460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 xml:space="preserve"> «Чья улыбка» - игры на угадывание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D7A7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Школьный парк, школа</w:t>
            </w:r>
          </w:p>
        </w:tc>
      </w:tr>
      <w:tr w:rsidR="00F97047" w:rsidRPr="00F97047" w14:paraId="65F62436" w14:textId="77777777" w:rsidTr="00F97047">
        <w:trPr>
          <w:jc w:val="center"/>
        </w:trPr>
        <w:tc>
          <w:tcPr>
            <w:tcW w:w="239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BF8B9F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5C47CD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–14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3B52AC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«Давайте посмеёмся» - просмотр весёлых видео сюжетов про животных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DF6A1A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Школьный парк</w:t>
            </w:r>
          </w:p>
        </w:tc>
      </w:tr>
      <w:tr w:rsidR="00F97047" w:rsidRPr="00F97047" w14:paraId="74E071FA" w14:textId="77777777" w:rsidTr="00F97047">
        <w:trPr>
          <w:jc w:val="center"/>
        </w:trPr>
        <w:tc>
          <w:tcPr>
            <w:tcW w:w="239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8115F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20.06.25.</w:t>
            </w:r>
          </w:p>
          <w:p w14:paraId="321F369D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/>
                <w:sz w:val="28"/>
                <w:szCs w:val="28"/>
              </w:rPr>
              <w:t>День города</w:t>
            </w:r>
          </w:p>
          <w:p w14:paraId="727EFB5A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(сюрпризы, творчество, активность)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8F21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8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99F6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«Хороводная» - танцевальная разминка 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5C51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Школьный парк</w:t>
            </w:r>
          </w:p>
          <w:p w14:paraId="354D631F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47" w:rsidRPr="00F97047" w14:paraId="3CE4536D" w14:textId="77777777" w:rsidTr="00F97047">
        <w:trPr>
          <w:trHeight w:val="199"/>
          <w:jc w:val="center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17C3A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7B960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11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12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F7ED3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«Вологда – город счастливого детства» - танцевальная программа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15486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ДК Льнокомбината</w:t>
            </w:r>
          </w:p>
        </w:tc>
      </w:tr>
      <w:tr w:rsidR="00F97047" w:rsidRPr="00F97047" w14:paraId="3E932FF6" w14:textId="77777777" w:rsidTr="00F97047">
        <w:trPr>
          <w:trHeight w:val="199"/>
          <w:jc w:val="center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3FA9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3FFAD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45C0D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 xml:space="preserve">«Посидим поокаем» - музыкальные игры 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C2E26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Школьный парк, школа</w:t>
            </w:r>
          </w:p>
        </w:tc>
      </w:tr>
      <w:tr w:rsidR="00F97047" w:rsidRPr="00F97047" w14:paraId="34C538D7" w14:textId="77777777" w:rsidTr="00F97047">
        <w:trPr>
          <w:jc w:val="center"/>
        </w:trPr>
        <w:tc>
          <w:tcPr>
            <w:tcW w:w="239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A3C723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1B4A3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14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FB7BF8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«Цветущий город» - экологическая акция посадки цветов на клумбы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CFBE52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Школьный парк</w:t>
            </w:r>
          </w:p>
        </w:tc>
      </w:tr>
      <w:tr w:rsidR="00F97047" w:rsidRPr="00F97047" w14:paraId="496DDB02" w14:textId="77777777" w:rsidTr="00F97047">
        <w:trPr>
          <w:jc w:val="center"/>
        </w:trPr>
        <w:tc>
          <w:tcPr>
            <w:tcW w:w="239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5CE9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23.06.25.</w:t>
            </w:r>
          </w:p>
          <w:p w14:paraId="7A531116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/>
                <w:sz w:val="28"/>
                <w:szCs w:val="28"/>
              </w:rPr>
              <w:t>День мира</w:t>
            </w:r>
          </w:p>
          <w:p w14:paraId="5FC36CE8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(положительный эмоциональный настрой, позитивное общение)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DA1E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8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A8F0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«Волна по кругу» - подвижная разминка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B236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Школьный парк</w:t>
            </w:r>
          </w:p>
          <w:p w14:paraId="282FB635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47" w:rsidRPr="00F97047" w14:paraId="6A813DE3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A7B5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98547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12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A2F2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bCs/>
                <w:sz w:val="28"/>
                <w:szCs w:val="28"/>
              </w:rPr>
              <w:t>«Чисто лесная история» - спектакль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19E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Сонет</w:t>
            </w:r>
          </w:p>
        </w:tc>
      </w:tr>
      <w:tr w:rsidR="00F97047" w:rsidRPr="00F97047" w14:paraId="4A33DD31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E6B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20B8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2ACD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Моделирование из бумаги – голубь мира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F355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color w:val="538135" w:themeColor="accent6" w:themeShade="BF"/>
                <w:sz w:val="28"/>
                <w:szCs w:val="28"/>
              </w:rPr>
              <w:t>Школьный парк</w:t>
            </w:r>
          </w:p>
        </w:tc>
      </w:tr>
      <w:tr w:rsidR="00F97047" w:rsidRPr="00F97047" w14:paraId="16778402" w14:textId="77777777" w:rsidTr="00F97047">
        <w:trPr>
          <w:jc w:val="center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8E6C" w14:textId="77777777" w:rsidR="00F97047" w:rsidRPr="00F97047" w:rsidRDefault="00F97047" w:rsidP="00F02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951B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97047">
              <w:rPr>
                <w:rFonts w:ascii="Times New Roman" w:hAnsi="Times New Roman"/>
                <w:sz w:val="28"/>
                <w:szCs w:val="28"/>
              </w:rPr>
              <w:t xml:space="preserve"> – 14 </w:t>
            </w:r>
            <w:r w:rsidRPr="00F97047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1EC7" w14:textId="77777777" w:rsidR="00F97047" w:rsidRPr="00F97047" w:rsidRDefault="00F97047" w:rsidP="00F02030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Конкурс рисунков на асфальте «Мы рисуем МИР»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7656" w14:textId="77777777" w:rsidR="00F97047" w:rsidRPr="00F97047" w:rsidRDefault="00F97047" w:rsidP="00F02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047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</w:tr>
    </w:tbl>
    <w:p w14:paraId="020FEE23" w14:textId="77777777" w:rsidR="00F97047" w:rsidRDefault="00F97047" w:rsidP="00F9704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7C7AC0DE" w14:textId="7FB59EA4" w:rsidR="00DC7506" w:rsidRDefault="00F97047" w:rsidP="00F97047">
      <w:pPr>
        <w:spacing w:after="0" w:line="240" w:lineRule="auto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C7506" w:rsidSect="00F75691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07504" w14:textId="77777777" w:rsidR="00B423A1" w:rsidRDefault="00B423A1" w:rsidP="00F75691">
      <w:pPr>
        <w:spacing w:after="0" w:line="240" w:lineRule="auto"/>
      </w:pPr>
      <w:r>
        <w:separator/>
      </w:r>
    </w:p>
  </w:endnote>
  <w:endnote w:type="continuationSeparator" w:id="0">
    <w:p w14:paraId="13E01026" w14:textId="77777777" w:rsidR="00B423A1" w:rsidRDefault="00B423A1" w:rsidP="00F7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97774"/>
      <w:docPartObj>
        <w:docPartGallery w:val="Page Numbers (Bottom of Page)"/>
        <w:docPartUnique/>
      </w:docPartObj>
    </w:sdtPr>
    <w:sdtEndPr/>
    <w:sdtContent>
      <w:p w14:paraId="30A0BAF5" w14:textId="54F02ED7" w:rsidR="00F75691" w:rsidRDefault="00F756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B738DA" w14:textId="77777777" w:rsidR="00F75691" w:rsidRDefault="00F756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DA50B" w14:textId="77777777" w:rsidR="00B423A1" w:rsidRDefault="00B423A1" w:rsidP="00F75691">
      <w:pPr>
        <w:spacing w:after="0" w:line="240" w:lineRule="auto"/>
      </w:pPr>
      <w:r>
        <w:separator/>
      </w:r>
    </w:p>
  </w:footnote>
  <w:footnote w:type="continuationSeparator" w:id="0">
    <w:p w14:paraId="196DAD3A" w14:textId="77777777" w:rsidR="00B423A1" w:rsidRDefault="00B423A1" w:rsidP="00F75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A6A5D5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82279D"/>
    <w:multiLevelType w:val="hybridMultilevel"/>
    <w:tmpl w:val="FA566906"/>
    <w:lvl w:ilvl="0" w:tplc="04190001">
      <w:numFmt w:val="bullet"/>
      <w:lvlText w:val=""/>
      <w:lvlJc w:val="left"/>
      <w:pPr>
        <w:ind w:left="8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02180277"/>
    <w:multiLevelType w:val="hybridMultilevel"/>
    <w:tmpl w:val="D60AB5EA"/>
    <w:lvl w:ilvl="0" w:tplc="FA6A5D5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C0E92"/>
    <w:multiLevelType w:val="hybridMultilevel"/>
    <w:tmpl w:val="4F3C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2160E"/>
    <w:multiLevelType w:val="hybridMultilevel"/>
    <w:tmpl w:val="75C8E98E"/>
    <w:lvl w:ilvl="0" w:tplc="FA6A5D5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5151B"/>
    <w:multiLevelType w:val="hybridMultilevel"/>
    <w:tmpl w:val="D90C472C"/>
    <w:lvl w:ilvl="0" w:tplc="FA6A5D5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329EF"/>
    <w:multiLevelType w:val="hybridMultilevel"/>
    <w:tmpl w:val="C7582FC4"/>
    <w:lvl w:ilvl="0" w:tplc="BC08F7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01BD1"/>
    <w:multiLevelType w:val="hybridMultilevel"/>
    <w:tmpl w:val="BCBADD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307D0F"/>
    <w:multiLevelType w:val="hybridMultilevel"/>
    <w:tmpl w:val="1858287C"/>
    <w:lvl w:ilvl="0" w:tplc="04190001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23A3474"/>
    <w:multiLevelType w:val="hybridMultilevel"/>
    <w:tmpl w:val="12A470E0"/>
    <w:lvl w:ilvl="0" w:tplc="FA6A5D54">
      <w:numFmt w:val="bullet"/>
      <w:lvlText w:val="•"/>
      <w:lvlJc w:val="left"/>
      <w:pPr>
        <w:ind w:left="915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231D37BE"/>
    <w:multiLevelType w:val="hybridMultilevel"/>
    <w:tmpl w:val="194E0C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646C58"/>
    <w:multiLevelType w:val="hybridMultilevel"/>
    <w:tmpl w:val="750E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412B"/>
    <w:multiLevelType w:val="hybridMultilevel"/>
    <w:tmpl w:val="9266D50E"/>
    <w:lvl w:ilvl="0" w:tplc="FA6A5D5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410F1"/>
    <w:multiLevelType w:val="hybridMultilevel"/>
    <w:tmpl w:val="AC604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E070F"/>
    <w:multiLevelType w:val="hybridMultilevel"/>
    <w:tmpl w:val="E7B21EEA"/>
    <w:lvl w:ilvl="0" w:tplc="FA6A5D5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9276B"/>
    <w:multiLevelType w:val="hybridMultilevel"/>
    <w:tmpl w:val="C1381A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6497B"/>
    <w:multiLevelType w:val="hybridMultilevel"/>
    <w:tmpl w:val="7CEAA256"/>
    <w:lvl w:ilvl="0" w:tplc="FA6A5D5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00759"/>
    <w:multiLevelType w:val="hybridMultilevel"/>
    <w:tmpl w:val="2B7C8566"/>
    <w:lvl w:ilvl="0" w:tplc="BC08F7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D6C17"/>
    <w:multiLevelType w:val="hybridMultilevel"/>
    <w:tmpl w:val="497A4DAE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34DCE"/>
    <w:multiLevelType w:val="hybridMultilevel"/>
    <w:tmpl w:val="15E69B04"/>
    <w:lvl w:ilvl="0" w:tplc="FA6A5D54">
      <w:numFmt w:val="bullet"/>
      <w:lvlText w:val="•"/>
      <w:lvlJc w:val="left"/>
      <w:pPr>
        <w:ind w:left="1123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 w15:restartNumberingAfterBreak="0">
    <w:nsid w:val="49BC7BA2"/>
    <w:multiLevelType w:val="hybridMultilevel"/>
    <w:tmpl w:val="946EAE84"/>
    <w:lvl w:ilvl="0" w:tplc="FA6A5D54"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DF0C10"/>
    <w:multiLevelType w:val="singleLevel"/>
    <w:tmpl w:val="54D8453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8080384"/>
    <w:multiLevelType w:val="hybridMultilevel"/>
    <w:tmpl w:val="C02C037C"/>
    <w:lvl w:ilvl="0" w:tplc="FA6A5D5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66CEE"/>
    <w:multiLevelType w:val="hybridMultilevel"/>
    <w:tmpl w:val="89A4F1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F0458"/>
    <w:multiLevelType w:val="hybridMultilevel"/>
    <w:tmpl w:val="476E94A4"/>
    <w:lvl w:ilvl="0" w:tplc="FA6A5D5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23F24"/>
    <w:multiLevelType w:val="hybridMultilevel"/>
    <w:tmpl w:val="FF92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53219"/>
    <w:multiLevelType w:val="hybridMultilevel"/>
    <w:tmpl w:val="025A8EBC"/>
    <w:lvl w:ilvl="0" w:tplc="FA6A5D5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F336A"/>
    <w:multiLevelType w:val="hybridMultilevel"/>
    <w:tmpl w:val="54E42162"/>
    <w:lvl w:ilvl="0" w:tplc="FA6A5D5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D4D48"/>
    <w:multiLevelType w:val="hybridMultilevel"/>
    <w:tmpl w:val="EB8CF2A4"/>
    <w:lvl w:ilvl="0" w:tplc="FA6A5D54">
      <w:numFmt w:val="bullet"/>
      <w:lvlText w:val="•"/>
      <w:lvlJc w:val="left"/>
      <w:pPr>
        <w:ind w:left="417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3" w15:restartNumberingAfterBreak="0">
    <w:nsid w:val="77F01347"/>
    <w:multiLevelType w:val="hybridMultilevel"/>
    <w:tmpl w:val="7E260E50"/>
    <w:lvl w:ilvl="0" w:tplc="FA6A5D5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37558"/>
    <w:multiLevelType w:val="hybridMultilevel"/>
    <w:tmpl w:val="11E25F1A"/>
    <w:lvl w:ilvl="0" w:tplc="FA6A5D54">
      <w:numFmt w:val="bullet"/>
      <w:lvlText w:val="•"/>
      <w:lvlJc w:val="left"/>
      <w:pPr>
        <w:ind w:left="795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927628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5286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373507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  <w:sz w:val="32"/>
          <w:szCs w:val="32"/>
        </w:rPr>
      </w:lvl>
    </w:lvlOverride>
  </w:num>
  <w:num w:numId="4" w16cid:durableId="1454708248">
    <w:abstractNumId w:val="25"/>
    <w:lvlOverride w:ilvl="0">
      <w:startOverride w:val="1"/>
    </w:lvlOverride>
  </w:num>
  <w:num w:numId="5" w16cid:durableId="1492478128">
    <w:abstractNumId w:val="11"/>
  </w:num>
  <w:num w:numId="6" w16cid:durableId="719206185">
    <w:abstractNumId w:val="6"/>
  </w:num>
  <w:num w:numId="7" w16cid:durableId="1897888505">
    <w:abstractNumId w:val="18"/>
  </w:num>
  <w:num w:numId="8" w16cid:durableId="1990089400">
    <w:abstractNumId w:val="31"/>
  </w:num>
  <w:num w:numId="9" w16cid:durableId="1318000735">
    <w:abstractNumId w:val="23"/>
  </w:num>
  <w:num w:numId="10" w16cid:durableId="1957104728">
    <w:abstractNumId w:val="30"/>
  </w:num>
  <w:num w:numId="11" w16cid:durableId="497500959">
    <w:abstractNumId w:val="26"/>
  </w:num>
  <w:num w:numId="12" w16cid:durableId="415127151">
    <w:abstractNumId w:val="28"/>
  </w:num>
  <w:num w:numId="13" w16cid:durableId="308897873">
    <w:abstractNumId w:val="13"/>
  </w:num>
  <w:num w:numId="14" w16cid:durableId="1270237239">
    <w:abstractNumId w:val="9"/>
  </w:num>
  <w:num w:numId="15" w16cid:durableId="2079667301">
    <w:abstractNumId w:val="20"/>
  </w:num>
  <w:num w:numId="16" w16cid:durableId="1196507260">
    <w:abstractNumId w:val="24"/>
  </w:num>
  <w:num w:numId="17" w16cid:durableId="68043828">
    <w:abstractNumId w:val="8"/>
  </w:num>
  <w:num w:numId="18" w16cid:durableId="1303998968">
    <w:abstractNumId w:val="33"/>
  </w:num>
  <w:num w:numId="19" w16cid:durableId="349569540">
    <w:abstractNumId w:val="16"/>
  </w:num>
  <w:num w:numId="20" w16cid:durableId="25449437">
    <w:abstractNumId w:val="34"/>
  </w:num>
  <w:num w:numId="21" w16cid:durableId="2004117767">
    <w:abstractNumId w:val="17"/>
  </w:num>
  <w:num w:numId="22" w16cid:durableId="567111588">
    <w:abstractNumId w:val="14"/>
  </w:num>
  <w:num w:numId="23" w16cid:durableId="892304220">
    <w:abstractNumId w:val="27"/>
  </w:num>
  <w:num w:numId="24" w16cid:durableId="1606572592">
    <w:abstractNumId w:val="5"/>
  </w:num>
  <w:num w:numId="25" w16cid:durableId="329527092">
    <w:abstractNumId w:val="12"/>
  </w:num>
  <w:num w:numId="26" w16cid:durableId="1737123560">
    <w:abstractNumId w:val="29"/>
  </w:num>
  <w:num w:numId="27" w16cid:durableId="1613589730">
    <w:abstractNumId w:val="21"/>
  </w:num>
  <w:num w:numId="28" w16cid:durableId="457457248">
    <w:abstractNumId w:val="10"/>
  </w:num>
  <w:num w:numId="29" w16cid:durableId="443766745">
    <w:abstractNumId w:val="15"/>
  </w:num>
  <w:num w:numId="30" w16cid:durableId="504250196">
    <w:abstractNumId w:val="19"/>
  </w:num>
  <w:num w:numId="31" w16cid:durableId="1215895013">
    <w:abstractNumId w:val="3"/>
  </w:num>
  <w:num w:numId="32" w16cid:durableId="18535679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93408606">
    <w:abstractNumId w:val="2"/>
  </w:num>
  <w:num w:numId="34" w16cid:durableId="511453176">
    <w:abstractNumId w:val="32"/>
  </w:num>
  <w:num w:numId="35" w16cid:durableId="1424311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199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44F"/>
    <w:rsid w:val="00002260"/>
    <w:rsid w:val="00007DA2"/>
    <w:rsid w:val="00011E92"/>
    <w:rsid w:val="00022B96"/>
    <w:rsid w:val="0002664A"/>
    <w:rsid w:val="0003755E"/>
    <w:rsid w:val="00076D0B"/>
    <w:rsid w:val="000C7248"/>
    <w:rsid w:val="00105F11"/>
    <w:rsid w:val="001531AC"/>
    <w:rsid w:val="0017258E"/>
    <w:rsid w:val="001934BD"/>
    <w:rsid w:val="001A09A9"/>
    <w:rsid w:val="001E3834"/>
    <w:rsid w:val="001E4467"/>
    <w:rsid w:val="001F542E"/>
    <w:rsid w:val="00205BF3"/>
    <w:rsid w:val="0022044F"/>
    <w:rsid w:val="002426B1"/>
    <w:rsid w:val="002426FB"/>
    <w:rsid w:val="00253258"/>
    <w:rsid w:val="00272197"/>
    <w:rsid w:val="00274318"/>
    <w:rsid w:val="002745D5"/>
    <w:rsid w:val="00286DE6"/>
    <w:rsid w:val="00292CB1"/>
    <w:rsid w:val="002A0102"/>
    <w:rsid w:val="002A60C8"/>
    <w:rsid w:val="002B6BB2"/>
    <w:rsid w:val="002C32AE"/>
    <w:rsid w:val="002D2F8A"/>
    <w:rsid w:val="002F4AD2"/>
    <w:rsid w:val="00313C03"/>
    <w:rsid w:val="003169D1"/>
    <w:rsid w:val="003308CB"/>
    <w:rsid w:val="0034361B"/>
    <w:rsid w:val="00346752"/>
    <w:rsid w:val="003578EA"/>
    <w:rsid w:val="00364165"/>
    <w:rsid w:val="0037502C"/>
    <w:rsid w:val="00375210"/>
    <w:rsid w:val="00393CFB"/>
    <w:rsid w:val="003A7994"/>
    <w:rsid w:val="003B0302"/>
    <w:rsid w:val="003E047D"/>
    <w:rsid w:val="00435568"/>
    <w:rsid w:val="00452EA2"/>
    <w:rsid w:val="004554F1"/>
    <w:rsid w:val="00461578"/>
    <w:rsid w:val="00463559"/>
    <w:rsid w:val="00473058"/>
    <w:rsid w:val="00473BF3"/>
    <w:rsid w:val="00481B4F"/>
    <w:rsid w:val="004A5D33"/>
    <w:rsid w:val="004C5C30"/>
    <w:rsid w:val="004D3615"/>
    <w:rsid w:val="004F4521"/>
    <w:rsid w:val="004F4E68"/>
    <w:rsid w:val="004F6AE5"/>
    <w:rsid w:val="00523FA4"/>
    <w:rsid w:val="00527141"/>
    <w:rsid w:val="005511A2"/>
    <w:rsid w:val="005556A3"/>
    <w:rsid w:val="00565D76"/>
    <w:rsid w:val="00567E7B"/>
    <w:rsid w:val="00580743"/>
    <w:rsid w:val="0059232E"/>
    <w:rsid w:val="005A0A25"/>
    <w:rsid w:val="005A4379"/>
    <w:rsid w:val="005B1133"/>
    <w:rsid w:val="005C2DEF"/>
    <w:rsid w:val="00600F5B"/>
    <w:rsid w:val="006029B3"/>
    <w:rsid w:val="00604399"/>
    <w:rsid w:val="0063292D"/>
    <w:rsid w:val="0064094F"/>
    <w:rsid w:val="00643126"/>
    <w:rsid w:val="006556C1"/>
    <w:rsid w:val="00665A1D"/>
    <w:rsid w:val="00681B97"/>
    <w:rsid w:val="00690FB8"/>
    <w:rsid w:val="00693736"/>
    <w:rsid w:val="00695045"/>
    <w:rsid w:val="006B2811"/>
    <w:rsid w:val="006D7620"/>
    <w:rsid w:val="006F66D6"/>
    <w:rsid w:val="00722C39"/>
    <w:rsid w:val="00746E4D"/>
    <w:rsid w:val="007559CD"/>
    <w:rsid w:val="0077216C"/>
    <w:rsid w:val="007A71C4"/>
    <w:rsid w:val="007B52F8"/>
    <w:rsid w:val="007C38AF"/>
    <w:rsid w:val="007C78AD"/>
    <w:rsid w:val="007D0208"/>
    <w:rsid w:val="007D093A"/>
    <w:rsid w:val="007D53A1"/>
    <w:rsid w:val="007D6984"/>
    <w:rsid w:val="007F3B06"/>
    <w:rsid w:val="00874CA6"/>
    <w:rsid w:val="008D2DD9"/>
    <w:rsid w:val="008E7DBF"/>
    <w:rsid w:val="008F4A07"/>
    <w:rsid w:val="008F5EE6"/>
    <w:rsid w:val="0091336E"/>
    <w:rsid w:val="00921129"/>
    <w:rsid w:val="00926F37"/>
    <w:rsid w:val="0094424C"/>
    <w:rsid w:val="00954F28"/>
    <w:rsid w:val="00957F3F"/>
    <w:rsid w:val="0096182E"/>
    <w:rsid w:val="009705E9"/>
    <w:rsid w:val="009871F3"/>
    <w:rsid w:val="009912EF"/>
    <w:rsid w:val="00993B8E"/>
    <w:rsid w:val="009C33C0"/>
    <w:rsid w:val="009D47D4"/>
    <w:rsid w:val="009E0FA0"/>
    <w:rsid w:val="009E3B54"/>
    <w:rsid w:val="009F06AE"/>
    <w:rsid w:val="009F0959"/>
    <w:rsid w:val="009F4CAA"/>
    <w:rsid w:val="009F4EAF"/>
    <w:rsid w:val="009F7A3F"/>
    <w:rsid w:val="00A0062B"/>
    <w:rsid w:val="00A02AC7"/>
    <w:rsid w:val="00A20C70"/>
    <w:rsid w:val="00A22A47"/>
    <w:rsid w:val="00A318D3"/>
    <w:rsid w:val="00A54815"/>
    <w:rsid w:val="00A54DA3"/>
    <w:rsid w:val="00A679CF"/>
    <w:rsid w:val="00A73374"/>
    <w:rsid w:val="00A73DC4"/>
    <w:rsid w:val="00A84967"/>
    <w:rsid w:val="00A96B5F"/>
    <w:rsid w:val="00A97AD6"/>
    <w:rsid w:val="00AB212E"/>
    <w:rsid w:val="00AD12D2"/>
    <w:rsid w:val="00B0353E"/>
    <w:rsid w:val="00B423A1"/>
    <w:rsid w:val="00B56102"/>
    <w:rsid w:val="00B613D0"/>
    <w:rsid w:val="00B63B5A"/>
    <w:rsid w:val="00B8787E"/>
    <w:rsid w:val="00B87BEB"/>
    <w:rsid w:val="00B90FB5"/>
    <w:rsid w:val="00BB3AA0"/>
    <w:rsid w:val="00BD343E"/>
    <w:rsid w:val="00BD45CF"/>
    <w:rsid w:val="00BD6894"/>
    <w:rsid w:val="00BE418D"/>
    <w:rsid w:val="00C12238"/>
    <w:rsid w:val="00C32C79"/>
    <w:rsid w:val="00C353FB"/>
    <w:rsid w:val="00C3566A"/>
    <w:rsid w:val="00C37F0A"/>
    <w:rsid w:val="00C54D0D"/>
    <w:rsid w:val="00C74188"/>
    <w:rsid w:val="00CA6A1F"/>
    <w:rsid w:val="00CB7F11"/>
    <w:rsid w:val="00CC25E8"/>
    <w:rsid w:val="00CC2F1B"/>
    <w:rsid w:val="00CE1A2E"/>
    <w:rsid w:val="00D070D0"/>
    <w:rsid w:val="00D13C37"/>
    <w:rsid w:val="00D579BB"/>
    <w:rsid w:val="00D62DDC"/>
    <w:rsid w:val="00D8523C"/>
    <w:rsid w:val="00D93A2D"/>
    <w:rsid w:val="00D964A5"/>
    <w:rsid w:val="00DC368C"/>
    <w:rsid w:val="00DC7506"/>
    <w:rsid w:val="00E059D2"/>
    <w:rsid w:val="00E062CC"/>
    <w:rsid w:val="00E16105"/>
    <w:rsid w:val="00E62C75"/>
    <w:rsid w:val="00E701B7"/>
    <w:rsid w:val="00E90262"/>
    <w:rsid w:val="00EA0F36"/>
    <w:rsid w:val="00EC7AA5"/>
    <w:rsid w:val="00F10B27"/>
    <w:rsid w:val="00F267C9"/>
    <w:rsid w:val="00F31FE3"/>
    <w:rsid w:val="00F3460C"/>
    <w:rsid w:val="00F465CD"/>
    <w:rsid w:val="00F472DE"/>
    <w:rsid w:val="00F53507"/>
    <w:rsid w:val="00F70B8B"/>
    <w:rsid w:val="00F75691"/>
    <w:rsid w:val="00F77F7D"/>
    <w:rsid w:val="00F845A9"/>
    <w:rsid w:val="00F97047"/>
    <w:rsid w:val="00FB3100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485F"/>
  <w15:docId w15:val="{3B9F7DC5-0844-4BF1-88D0-BCC7F2AA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4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4F"/>
    <w:pPr>
      <w:ind w:left="720"/>
      <w:contextualSpacing/>
    </w:pPr>
  </w:style>
  <w:style w:type="table" w:styleId="a4">
    <w:name w:val="Table Grid"/>
    <w:basedOn w:val="a1"/>
    <w:uiPriority w:val="59"/>
    <w:rsid w:val="002204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basedOn w:val="a"/>
    <w:qFormat/>
    <w:rsid w:val="0022044F"/>
    <w:pPr>
      <w:spacing w:after="0" w:line="240" w:lineRule="auto"/>
    </w:pPr>
    <w:rPr>
      <w:rFonts w:ascii="Times New Roman" w:eastAsia="Times New Roman" w:hAnsi="Times New Roman"/>
      <w:sz w:val="24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04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22044F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58074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8">
    <w:name w:val="header"/>
    <w:basedOn w:val="a"/>
    <w:link w:val="a9"/>
    <w:uiPriority w:val="99"/>
    <w:unhideWhenUsed/>
    <w:rsid w:val="00F7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69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7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6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0269-F7D3-4DC8-8E22-03D0201D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22</Pages>
  <Words>7179</Words>
  <Characters>40923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Верочка</dc:creator>
  <cp:lastModifiedBy>Светлана</cp:lastModifiedBy>
  <cp:revision>25</cp:revision>
  <cp:lastPrinted>2025-06-04T09:20:00Z</cp:lastPrinted>
  <dcterms:created xsi:type="dcterms:W3CDTF">2025-05-13T09:53:00Z</dcterms:created>
  <dcterms:modified xsi:type="dcterms:W3CDTF">2025-06-04T09:24:00Z</dcterms:modified>
</cp:coreProperties>
</file>